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7EC" w:rsidRPr="00402BFB" w:rsidRDefault="00BF47EC" w:rsidP="00BF47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block-3378272"/>
      <w:bookmarkStart w:id="1" w:name="block-10411968"/>
      <w:r w:rsidRPr="00402BFB"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BF47EC" w:rsidRPr="00402BFB" w:rsidRDefault="00BF47EC" w:rsidP="00BF47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2BFB">
        <w:rPr>
          <w:rFonts w:ascii="Times New Roman" w:hAnsi="Times New Roman" w:cs="Times New Roman"/>
          <w:sz w:val="28"/>
          <w:szCs w:val="28"/>
        </w:rPr>
        <w:t xml:space="preserve">«Туношёнская средняя школа имени Героя России </w:t>
      </w:r>
      <w:proofErr w:type="spellStart"/>
      <w:r w:rsidRPr="00402BFB">
        <w:rPr>
          <w:rFonts w:ascii="Times New Roman" w:hAnsi="Times New Roman" w:cs="Times New Roman"/>
          <w:sz w:val="28"/>
          <w:szCs w:val="28"/>
        </w:rPr>
        <w:t>Селезнёва</w:t>
      </w:r>
      <w:proofErr w:type="spellEnd"/>
      <w:r w:rsidRPr="00402BFB">
        <w:rPr>
          <w:rFonts w:ascii="Times New Roman" w:hAnsi="Times New Roman" w:cs="Times New Roman"/>
          <w:sz w:val="28"/>
          <w:szCs w:val="28"/>
        </w:rPr>
        <w:t xml:space="preserve"> А.А.»</w:t>
      </w:r>
    </w:p>
    <w:p w:rsidR="00BF47EC" w:rsidRPr="00402BFB" w:rsidRDefault="00BF47EC" w:rsidP="00BF47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2BFB">
        <w:rPr>
          <w:rFonts w:ascii="Times New Roman" w:hAnsi="Times New Roman" w:cs="Times New Roman"/>
          <w:sz w:val="28"/>
          <w:szCs w:val="28"/>
        </w:rPr>
        <w:t>Ярославского муниципального района</w:t>
      </w:r>
    </w:p>
    <w:tbl>
      <w:tblPr>
        <w:tblStyle w:val="1"/>
        <w:tblpPr w:leftFromText="180" w:rightFromText="180" w:vertAnchor="text" w:horzAnchor="margin" w:tblpXSpec="right" w:tblpY="11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</w:tblGrid>
      <w:tr w:rsidR="00BF47EC" w:rsidRPr="00402BFB" w:rsidTr="00692962">
        <w:tc>
          <w:tcPr>
            <w:tcW w:w="3828" w:type="dxa"/>
          </w:tcPr>
          <w:p w:rsidR="00BF47EC" w:rsidRDefault="00BF47EC" w:rsidP="00692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7EC" w:rsidRDefault="00BF47EC" w:rsidP="00692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7EC" w:rsidRPr="00402BFB" w:rsidRDefault="00BF47EC" w:rsidP="00692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BFB">
              <w:rPr>
                <w:rFonts w:ascii="Times New Roman" w:hAnsi="Times New Roman" w:cs="Times New Roman"/>
                <w:sz w:val="28"/>
                <w:szCs w:val="28"/>
              </w:rPr>
              <w:t xml:space="preserve">УТВЕРЖДАЮ </w:t>
            </w:r>
          </w:p>
          <w:p w:rsidR="00BF47EC" w:rsidRPr="00402BFB" w:rsidRDefault="00BF47EC" w:rsidP="00692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BFB">
              <w:rPr>
                <w:rFonts w:ascii="Times New Roman" w:hAnsi="Times New Roman" w:cs="Times New Roman"/>
                <w:sz w:val="28"/>
                <w:szCs w:val="28"/>
              </w:rPr>
              <w:t>Приказ № __________</w:t>
            </w:r>
          </w:p>
          <w:p w:rsidR="00BF47EC" w:rsidRPr="00402BFB" w:rsidRDefault="00BF47EC" w:rsidP="00692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BFB">
              <w:rPr>
                <w:rFonts w:ascii="Times New Roman" w:hAnsi="Times New Roman" w:cs="Times New Roman"/>
                <w:sz w:val="28"/>
                <w:szCs w:val="28"/>
              </w:rPr>
              <w:t>«___» _________ 20 ______г.</w:t>
            </w:r>
          </w:p>
          <w:p w:rsidR="00BF47EC" w:rsidRPr="00402BFB" w:rsidRDefault="00BF47EC" w:rsidP="00692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BFB"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  <w:p w:rsidR="00BF47EC" w:rsidRPr="00402BFB" w:rsidRDefault="00BF47EC" w:rsidP="00692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BFB">
              <w:rPr>
                <w:rFonts w:ascii="Times New Roman" w:hAnsi="Times New Roman" w:cs="Times New Roman"/>
                <w:sz w:val="28"/>
                <w:szCs w:val="28"/>
              </w:rPr>
              <w:t xml:space="preserve">______________ </w:t>
            </w:r>
            <w:proofErr w:type="spellStart"/>
            <w:r w:rsidRPr="00402BFB">
              <w:rPr>
                <w:rFonts w:ascii="Times New Roman" w:hAnsi="Times New Roman" w:cs="Times New Roman"/>
                <w:sz w:val="28"/>
                <w:szCs w:val="28"/>
              </w:rPr>
              <w:t>Балкова</w:t>
            </w:r>
            <w:proofErr w:type="spellEnd"/>
            <w:r w:rsidRPr="00402BFB">
              <w:rPr>
                <w:rFonts w:ascii="Times New Roman" w:hAnsi="Times New Roman" w:cs="Times New Roman"/>
                <w:sz w:val="28"/>
                <w:szCs w:val="28"/>
              </w:rPr>
              <w:t xml:space="preserve"> С.Е.</w:t>
            </w:r>
          </w:p>
          <w:p w:rsidR="00BF47EC" w:rsidRPr="00402BFB" w:rsidRDefault="00BF47EC" w:rsidP="00692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47EC" w:rsidRPr="00402BFB" w:rsidRDefault="00BF47EC" w:rsidP="00BF47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47EC" w:rsidRPr="00402BFB" w:rsidRDefault="00BF47EC" w:rsidP="00BF47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pPr w:leftFromText="180" w:rightFromText="180" w:vertAnchor="page" w:horzAnchor="margin" w:tblpY="38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</w:tblGrid>
      <w:tr w:rsidR="00BF47EC" w:rsidRPr="00402BFB" w:rsidTr="00692962">
        <w:tc>
          <w:tcPr>
            <w:tcW w:w="3652" w:type="dxa"/>
          </w:tcPr>
          <w:p w:rsidR="00BF47EC" w:rsidRPr="00402BFB" w:rsidRDefault="00BF47EC" w:rsidP="00692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BFB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BF47EC" w:rsidRPr="00402BFB" w:rsidRDefault="00BF47EC" w:rsidP="00692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BFB">
              <w:rPr>
                <w:rFonts w:ascii="Times New Roman" w:hAnsi="Times New Roman" w:cs="Times New Roman"/>
                <w:sz w:val="28"/>
                <w:szCs w:val="28"/>
              </w:rPr>
              <w:t>на заседании ШМО</w:t>
            </w:r>
          </w:p>
          <w:p w:rsidR="00BF47EC" w:rsidRPr="00402BFB" w:rsidRDefault="00BF47EC" w:rsidP="00692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BFB">
              <w:rPr>
                <w:rFonts w:ascii="Times New Roman" w:hAnsi="Times New Roman" w:cs="Times New Roman"/>
                <w:sz w:val="28"/>
                <w:szCs w:val="28"/>
              </w:rPr>
              <w:t>протокол № __________</w:t>
            </w:r>
          </w:p>
          <w:p w:rsidR="00BF47EC" w:rsidRPr="00402BFB" w:rsidRDefault="00BF47EC" w:rsidP="00692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 __________20 ___</w:t>
            </w:r>
            <w:r w:rsidRPr="00402BFB">
              <w:rPr>
                <w:rFonts w:ascii="Times New Roman" w:hAnsi="Times New Roman" w:cs="Times New Roman"/>
                <w:sz w:val="28"/>
                <w:szCs w:val="28"/>
              </w:rPr>
              <w:t>_ г.</w:t>
            </w:r>
          </w:p>
          <w:p w:rsidR="00BF47EC" w:rsidRPr="00402BFB" w:rsidRDefault="00BF47EC" w:rsidP="00692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 w:rsidRPr="00402BFB">
              <w:rPr>
                <w:rFonts w:ascii="Times New Roman" w:hAnsi="Times New Roman" w:cs="Times New Roman"/>
                <w:sz w:val="28"/>
                <w:szCs w:val="28"/>
              </w:rPr>
              <w:t>Чепурнова И.Г.</w:t>
            </w:r>
          </w:p>
          <w:p w:rsidR="00BF47EC" w:rsidRPr="00402BFB" w:rsidRDefault="00BF47EC" w:rsidP="00692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47EC" w:rsidRDefault="00BF47EC" w:rsidP="00BF47EC">
      <w:pPr>
        <w:rPr>
          <w:rFonts w:ascii="Times New Roman" w:hAnsi="Times New Roman" w:cs="Times New Roman"/>
          <w:sz w:val="24"/>
          <w:szCs w:val="24"/>
        </w:rPr>
      </w:pPr>
    </w:p>
    <w:p w:rsidR="00BF47EC" w:rsidRPr="007F7119" w:rsidRDefault="00BF47EC" w:rsidP="00BF47EC">
      <w:pPr>
        <w:rPr>
          <w:rFonts w:ascii="Times New Roman" w:hAnsi="Times New Roman" w:cs="Times New Roman"/>
          <w:sz w:val="24"/>
          <w:szCs w:val="24"/>
        </w:rPr>
      </w:pPr>
    </w:p>
    <w:p w:rsidR="00BF47EC" w:rsidRPr="007F7119" w:rsidRDefault="00BF47EC" w:rsidP="00BF47EC">
      <w:pPr>
        <w:rPr>
          <w:rFonts w:ascii="Times New Roman" w:hAnsi="Times New Roman" w:cs="Times New Roman"/>
          <w:sz w:val="24"/>
          <w:szCs w:val="24"/>
        </w:rPr>
      </w:pPr>
    </w:p>
    <w:p w:rsidR="00BF47EC" w:rsidRPr="007F7119" w:rsidRDefault="00BF47EC" w:rsidP="00BF47EC">
      <w:pPr>
        <w:rPr>
          <w:rFonts w:ascii="Times New Roman" w:hAnsi="Times New Roman" w:cs="Times New Roman"/>
          <w:sz w:val="24"/>
          <w:szCs w:val="24"/>
        </w:rPr>
      </w:pPr>
    </w:p>
    <w:p w:rsidR="00BF47EC" w:rsidRPr="007F7119" w:rsidRDefault="00BF47EC" w:rsidP="00BF47EC">
      <w:pPr>
        <w:rPr>
          <w:rFonts w:ascii="Times New Roman" w:hAnsi="Times New Roman" w:cs="Times New Roman"/>
          <w:sz w:val="24"/>
          <w:szCs w:val="24"/>
        </w:rPr>
      </w:pPr>
    </w:p>
    <w:p w:rsidR="00BF47EC" w:rsidRPr="007F7119" w:rsidRDefault="00BF47EC" w:rsidP="00BF47EC">
      <w:pPr>
        <w:rPr>
          <w:rFonts w:ascii="Times New Roman" w:hAnsi="Times New Roman" w:cs="Times New Roman"/>
          <w:sz w:val="24"/>
          <w:szCs w:val="24"/>
        </w:rPr>
      </w:pPr>
    </w:p>
    <w:p w:rsidR="00BF47EC" w:rsidRDefault="00BF47EC" w:rsidP="00BF47EC">
      <w:pPr>
        <w:rPr>
          <w:rFonts w:ascii="Times New Roman" w:hAnsi="Times New Roman" w:cs="Times New Roman"/>
          <w:sz w:val="24"/>
          <w:szCs w:val="24"/>
        </w:rPr>
      </w:pPr>
    </w:p>
    <w:p w:rsidR="00BF47EC" w:rsidRPr="007F7119" w:rsidRDefault="00BF47EC" w:rsidP="00BF47EC">
      <w:pPr>
        <w:rPr>
          <w:rFonts w:ascii="Times New Roman" w:hAnsi="Times New Roman" w:cs="Times New Roman"/>
          <w:sz w:val="24"/>
          <w:szCs w:val="24"/>
        </w:rPr>
      </w:pPr>
    </w:p>
    <w:p w:rsidR="00BF47EC" w:rsidRPr="007F7119" w:rsidRDefault="00BF47EC" w:rsidP="00BF47EC">
      <w:pPr>
        <w:rPr>
          <w:rFonts w:ascii="Times New Roman" w:hAnsi="Times New Roman" w:cs="Times New Roman"/>
          <w:sz w:val="24"/>
          <w:szCs w:val="24"/>
        </w:rPr>
      </w:pPr>
    </w:p>
    <w:p w:rsidR="00BF47EC" w:rsidRPr="00402BFB" w:rsidRDefault="00BF47EC" w:rsidP="00BF47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2BFB">
        <w:rPr>
          <w:rFonts w:ascii="Times New Roman" w:hAnsi="Times New Roman" w:cs="Times New Roman"/>
          <w:sz w:val="28"/>
          <w:szCs w:val="28"/>
        </w:rPr>
        <w:t>Рабочая программа</w:t>
      </w:r>
    </w:p>
    <w:p w:rsidR="00BF47EC" w:rsidRPr="00BF47EC" w:rsidRDefault="00BF47EC" w:rsidP="00BF47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47EC">
        <w:rPr>
          <w:rFonts w:ascii="Times New Roman" w:hAnsi="Times New Roman" w:cs="Times New Roman"/>
          <w:bCs/>
          <w:sz w:val="28"/>
          <w:szCs w:val="28"/>
        </w:rPr>
        <w:t>внеурочной деятельности</w:t>
      </w:r>
    </w:p>
    <w:p w:rsidR="00BF47EC" w:rsidRDefault="00BF47EC" w:rsidP="00BF47E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F47EC">
        <w:rPr>
          <w:rFonts w:ascii="Times New Roman" w:hAnsi="Times New Roman" w:cs="Times New Roman"/>
          <w:bCs/>
          <w:sz w:val="28"/>
          <w:szCs w:val="28"/>
        </w:rPr>
        <w:t>"</w:t>
      </w:r>
      <w:r w:rsidR="003178B5">
        <w:rPr>
          <w:rFonts w:ascii="Times New Roman" w:hAnsi="Times New Roman" w:cs="Times New Roman"/>
          <w:bCs/>
          <w:sz w:val="28"/>
          <w:szCs w:val="28"/>
        </w:rPr>
        <w:t>Подготовка к ОГЭ по математике</w:t>
      </w:r>
      <w:r w:rsidRPr="00BF47EC">
        <w:rPr>
          <w:rFonts w:ascii="Times New Roman" w:hAnsi="Times New Roman" w:cs="Times New Roman"/>
          <w:bCs/>
          <w:sz w:val="28"/>
          <w:szCs w:val="28"/>
        </w:rPr>
        <w:t>"</w:t>
      </w:r>
    </w:p>
    <w:p w:rsidR="006141D9" w:rsidRPr="00402BFB" w:rsidRDefault="006141D9" w:rsidP="006141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2BFB">
        <w:rPr>
          <w:rFonts w:ascii="Times New Roman" w:hAnsi="Times New Roman" w:cs="Times New Roman"/>
          <w:sz w:val="28"/>
          <w:szCs w:val="28"/>
        </w:rPr>
        <w:t>для основного общего образования</w:t>
      </w:r>
    </w:p>
    <w:p w:rsidR="00BF47EC" w:rsidRPr="00402BFB" w:rsidRDefault="00BF47EC" w:rsidP="00BF47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2BFB">
        <w:rPr>
          <w:rFonts w:ascii="Times New Roman" w:hAnsi="Times New Roman" w:cs="Times New Roman"/>
          <w:sz w:val="28"/>
          <w:szCs w:val="28"/>
        </w:rPr>
        <w:t xml:space="preserve">Срок освоения программы: </w:t>
      </w:r>
      <w:r>
        <w:rPr>
          <w:rFonts w:ascii="Times New Roman" w:hAnsi="Times New Roman" w:cs="Times New Roman"/>
          <w:sz w:val="28"/>
          <w:szCs w:val="28"/>
        </w:rPr>
        <w:t>1 год</w:t>
      </w:r>
      <w:r w:rsidRPr="00402BFB">
        <w:rPr>
          <w:rFonts w:ascii="Times New Roman" w:hAnsi="Times New Roman" w:cs="Times New Roman"/>
          <w:sz w:val="28"/>
          <w:szCs w:val="28"/>
        </w:rPr>
        <w:t xml:space="preserve"> (9 класс)</w:t>
      </w:r>
    </w:p>
    <w:p w:rsidR="00BF47EC" w:rsidRPr="007F7119" w:rsidRDefault="00BF47EC" w:rsidP="00BF47E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F47EC" w:rsidRPr="007F7119" w:rsidRDefault="00BF47EC" w:rsidP="00BF47E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F47EC" w:rsidRDefault="00BF47EC" w:rsidP="00BF47E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F47EC" w:rsidRPr="007F7119" w:rsidRDefault="00BF47EC" w:rsidP="00BF47E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F47EC" w:rsidRPr="007F7119" w:rsidRDefault="00BF47EC" w:rsidP="00BF47E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F47EC" w:rsidRPr="00402BFB" w:rsidRDefault="00BF47EC" w:rsidP="00BF47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02BFB">
        <w:rPr>
          <w:rFonts w:ascii="Times New Roman" w:hAnsi="Times New Roman" w:cs="Times New Roman"/>
          <w:sz w:val="28"/>
          <w:szCs w:val="28"/>
        </w:rPr>
        <w:t>Составила: Чепурнова И.Г.</w:t>
      </w:r>
    </w:p>
    <w:p w:rsidR="00BF47EC" w:rsidRPr="00402BFB" w:rsidRDefault="00BF47EC" w:rsidP="00BF47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47EC" w:rsidRPr="00402BFB" w:rsidRDefault="00BF47EC" w:rsidP="00BF47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47EC" w:rsidRDefault="00BF47EC" w:rsidP="00BF47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47EC" w:rsidRDefault="00BF47EC" w:rsidP="00BF47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47EC" w:rsidRDefault="00BF47EC" w:rsidP="00BF47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47EC" w:rsidRPr="00402BFB" w:rsidRDefault="00BF47EC" w:rsidP="00BF47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47EC" w:rsidRPr="00402BFB" w:rsidRDefault="00BF47EC" w:rsidP="00BF47EC">
      <w:pPr>
        <w:spacing w:after="0" w:line="240" w:lineRule="auto"/>
        <w:rPr>
          <w:sz w:val="28"/>
          <w:szCs w:val="28"/>
        </w:rPr>
      </w:pPr>
    </w:p>
    <w:p w:rsidR="00BF47EC" w:rsidRPr="00402BFB" w:rsidRDefault="00BF47EC" w:rsidP="00BF47EC">
      <w:pPr>
        <w:spacing w:after="0" w:line="240" w:lineRule="auto"/>
        <w:rPr>
          <w:sz w:val="28"/>
          <w:szCs w:val="28"/>
        </w:rPr>
      </w:pPr>
    </w:p>
    <w:p w:rsidR="00BF47EC" w:rsidRPr="00402BFB" w:rsidRDefault="00BF47EC" w:rsidP="00BF47EC">
      <w:pPr>
        <w:spacing w:after="0" w:line="240" w:lineRule="auto"/>
        <w:rPr>
          <w:sz w:val="28"/>
          <w:szCs w:val="28"/>
        </w:rPr>
      </w:pPr>
    </w:p>
    <w:p w:rsidR="00BF47EC" w:rsidRPr="00402BFB" w:rsidRDefault="00BF47EC" w:rsidP="00BF47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2BFB">
        <w:rPr>
          <w:rFonts w:ascii="Times New Roman" w:hAnsi="Times New Roman" w:cs="Times New Roman"/>
          <w:sz w:val="28"/>
          <w:szCs w:val="28"/>
        </w:rPr>
        <w:t>202</w:t>
      </w:r>
      <w:r w:rsidR="002265C2">
        <w:rPr>
          <w:rFonts w:ascii="Times New Roman" w:hAnsi="Times New Roman" w:cs="Times New Roman"/>
          <w:sz w:val="28"/>
          <w:szCs w:val="28"/>
        </w:rPr>
        <w:t>5</w:t>
      </w:r>
      <w:r w:rsidRPr="00402BFB">
        <w:rPr>
          <w:rFonts w:ascii="Times New Roman" w:hAnsi="Times New Roman" w:cs="Times New Roman"/>
          <w:sz w:val="28"/>
          <w:szCs w:val="28"/>
        </w:rPr>
        <w:t xml:space="preserve"> год</w:t>
      </w:r>
    </w:p>
    <w:bookmarkEnd w:id="0"/>
    <w:bookmarkEnd w:id="1"/>
    <w:p w:rsidR="00BF47EC" w:rsidRDefault="00BF47EC" w:rsidP="00BF47EC">
      <w:pPr>
        <w:spacing w:after="0"/>
        <w:ind w:left="120"/>
      </w:pPr>
    </w:p>
    <w:p w:rsidR="00BF47EC" w:rsidRDefault="00BF47EC" w:rsidP="00BF47EC">
      <w:pPr>
        <w:spacing w:after="0" w:line="240" w:lineRule="auto"/>
        <w:ind w:firstLine="709"/>
        <w:jc w:val="center"/>
      </w:pPr>
      <w:r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814C3B" w:rsidRPr="00345509" w:rsidRDefault="00BF47EC" w:rsidP="00814C3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BF47EC">
        <w:rPr>
          <w:rFonts w:ascii="Times New Roman" w:eastAsia="SimSun" w:hAnsi="Times New Roman" w:cs="Times New Roman"/>
          <w:sz w:val="28"/>
          <w:szCs w:val="28"/>
        </w:rPr>
        <w:t>Рабочая программа внеурочной деятельности по математике «</w:t>
      </w:r>
      <w:r w:rsidR="00773F07" w:rsidRPr="00773F07">
        <w:rPr>
          <w:rFonts w:ascii="Times New Roman" w:hAnsi="Times New Roman" w:cs="Times New Roman"/>
          <w:bCs/>
          <w:sz w:val="28"/>
          <w:szCs w:val="28"/>
        </w:rPr>
        <w:t>Подготовка к ОГЭ по математике</w:t>
      </w:r>
      <w:r w:rsidRPr="00BF47EC">
        <w:rPr>
          <w:rFonts w:ascii="Times New Roman" w:eastAsia="SimSun" w:hAnsi="Times New Roman" w:cs="Times New Roman"/>
          <w:sz w:val="28"/>
          <w:szCs w:val="28"/>
        </w:rPr>
        <w:t xml:space="preserve">» </w:t>
      </w:r>
      <w:r w:rsidRPr="00BF47E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составлена </w:t>
      </w:r>
      <w:r w:rsidR="00814C3B" w:rsidRPr="00345509">
        <w:rPr>
          <w:rFonts w:ascii="Times New Roman" w:hAnsi="Times New Roman"/>
          <w:color w:val="000000"/>
          <w:sz w:val="28"/>
        </w:rPr>
        <w:t>на основе следующих нормативных документов и методических материалов:</w:t>
      </w:r>
    </w:p>
    <w:p w:rsidR="00814C3B" w:rsidRPr="007B2E12" w:rsidRDefault="00814C3B" w:rsidP="00814C3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345509">
        <w:rPr>
          <w:rFonts w:ascii="Times New Roman" w:hAnsi="Times New Roman"/>
          <w:color w:val="000000"/>
          <w:sz w:val="28"/>
        </w:rPr>
        <w:t>1.</w:t>
      </w:r>
      <w:r w:rsidRPr="00345509">
        <w:rPr>
          <w:rFonts w:ascii="Times New Roman" w:hAnsi="Times New Roman"/>
          <w:color w:val="000000"/>
          <w:sz w:val="28"/>
        </w:rPr>
        <w:tab/>
      </w:r>
      <w:r w:rsidRPr="007B2E12">
        <w:rPr>
          <w:rFonts w:ascii="Times New Roman" w:hAnsi="Times New Roman" w:cs="Times New Roman"/>
          <w:color w:val="000000"/>
          <w:sz w:val="28"/>
        </w:rPr>
        <w:t>Федеральный закон "Об образовании в Российской Федерации" от 29.12.2012 № 273-ФЗ (последняя редакция);</w:t>
      </w:r>
    </w:p>
    <w:p w:rsidR="00814C3B" w:rsidRPr="007B2E12" w:rsidRDefault="00814C3B" w:rsidP="00814C3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7B2E12">
        <w:rPr>
          <w:rFonts w:ascii="Times New Roman" w:hAnsi="Times New Roman" w:cs="Times New Roman"/>
          <w:color w:val="000000"/>
          <w:sz w:val="28"/>
        </w:rPr>
        <w:t>2.</w:t>
      </w:r>
      <w:r w:rsidRPr="007B2E12">
        <w:rPr>
          <w:rFonts w:ascii="Times New Roman" w:hAnsi="Times New Roman" w:cs="Times New Roman"/>
          <w:color w:val="000000"/>
          <w:sz w:val="28"/>
        </w:rPr>
        <w:tab/>
        <w:t>Федеральный государственный образовательный стандарт основного общего образования (Приказ Министерства просвещения Российской Федерации от 31.05.2021 № 287 "Об утверждении федерального образовательного стандарта основного общего образования");</w:t>
      </w:r>
    </w:p>
    <w:p w:rsidR="00814C3B" w:rsidRPr="007B2E12" w:rsidRDefault="00814C3B" w:rsidP="00814C3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7B2E12">
        <w:rPr>
          <w:rFonts w:ascii="Times New Roman" w:hAnsi="Times New Roman" w:cs="Times New Roman"/>
          <w:color w:val="000000"/>
          <w:sz w:val="28"/>
        </w:rPr>
        <w:t>3.</w:t>
      </w:r>
      <w:r w:rsidRPr="007B2E12">
        <w:rPr>
          <w:rFonts w:ascii="Times New Roman" w:hAnsi="Times New Roman" w:cs="Times New Roman"/>
          <w:color w:val="000000"/>
          <w:sz w:val="28"/>
        </w:rPr>
        <w:tab/>
        <w:t>Федеральная образовательная программа (Приказ Министерства просвещения Российской Федерации от 18.05.2023 № 370 "Об утверждении федеральной образовательной программы основного общего образования");</w:t>
      </w:r>
    </w:p>
    <w:p w:rsidR="00814C3B" w:rsidRPr="007B2E12" w:rsidRDefault="00814C3B" w:rsidP="00814C3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7B2E12">
        <w:rPr>
          <w:rFonts w:ascii="Times New Roman" w:hAnsi="Times New Roman" w:cs="Times New Roman"/>
          <w:color w:val="000000"/>
          <w:sz w:val="28"/>
        </w:rPr>
        <w:t>4.</w:t>
      </w:r>
      <w:r w:rsidRPr="007B2E12">
        <w:rPr>
          <w:rFonts w:ascii="Times New Roman" w:hAnsi="Times New Roman" w:cs="Times New Roman"/>
          <w:color w:val="000000"/>
          <w:sz w:val="28"/>
        </w:rPr>
        <w:tab/>
        <w:t>Основная образовательная программа основного общего образования МОУ Туношёнская СШ ЯМР;</w:t>
      </w:r>
    </w:p>
    <w:p w:rsidR="00814C3B" w:rsidRPr="007B2E12" w:rsidRDefault="00814C3B" w:rsidP="00814C3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7B2E12">
        <w:rPr>
          <w:rFonts w:ascii="Times New Roman" w:hAnsi="Times New Roman" w:cs="Times New Roman"/>
          <w:color w:val="000000"/>
          <w:sz w:val="28"/>
        </w:rPr>
        <w:t>5.</w:t>
      </w:r>
      <w:r w:rsidRPr="007B2E12">
        <w:rPr>
          <w:rFonts w:ascii="Times New Roman" w:hAnsi="Times New Roman" w:cs="Times New Roman"/>
          <w:color w:val="000000"/>
          <w:sz w:val="28"/>
        </w:rPr>
        <w:tab/>
        <w:t xml:space="preserve">Федеральная рабочая программа основного общего образования по математике (базовый уровень, для 5–9 классов образовательных организаций) 2023; </w:t>
      </w:r>
    </w:p>
    <w:p w:rsidR="00BF47EC" w:rsidRPr="00AB5961" w:rsidRDefault="00BF47EC" w:rsidP="00AB5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7EC">
        <w:rPr>
          <w:rFonts w:ascii="Times New Roman" w:eastAsia="SimSun" w:hAnsi="Times New Roman" w:cs="Times New Roman"/>
          <w:sz w:val="28"/>
          <w:szCs w:val="28"/>
        </w:rPr>
        <w:t xml:space="preserve">Программа разработана по запросу учащихся и родителей (законных представителей) 9 класса </w:t>
      </w:r>
      <w:r w:rsidRPr="00AB5961">
        <w:rPr>
          <w:rFonts w:ascii="Times New Roman" w:eastAsia="SimSun" w:hAnsi="Times New Roman" w:cs="Times New Roman"/>
          <w:sz w:val="28"/>
          <w:szCs w:val="28"/>
        </w:rPr>
        <w:t xml:space="preserve">в рамках </w:t>
      </w:r>
      <w:proofErr w:type="spellStart"/>
      <w:r w:rsidRPr="00AB5961">
        <w:rPr>
          <w:rFonts w:ascii="Times New Roman" w:eastAsia="SimSun" w:hAnsi="Times New Roman" w:cs="Times New Roman"/>
          <w:sz w:val="28"/>
          <w:szCs w:val="28"/>
        </w:rPr>
        <w:t>предпрофильной</w:t>
      </w:r>
      <w:proofErr w:type="spellEnd"/>
      <w:r w:rsidRPr="00AB5961">
        <w:rPr>
          <w:rFonts w:ascii="Times New Roman" w:eastAsia="SimSun" w:hAnsi="Times New Roman" w:cs="Times New Roman"/>
          <w:sz w:val="28"/>
          <w:szCs w:val="28"/>
        </w:rPr>
        <w:t xml:space="preserve"> подготовки</w:t>
      </w:r>
      <w:r w:rsidRPr="00BF47EC">
        <w:rPr>
          <w:rFonts w:ascii="Times New Roman" w:eastAsia="SimSun" w:hAnsi="Times New Roman" w:cs="Times New Roman"/>
          <w:sz w:val="28"/>
          <w:szCs w:val="28"/>
        </w:rPr>
        <w:t xml:space="preserve"> с целью расширения и углубления знаний учащихся по математике, подготовке к ОГЭ.</w:t>
      </w:r>
    </w:p>
    <w:p w:rsidR="00AB5961" w:rsidRPr="00AB5961" w:rsidRDefault="00AB5961" w:rsidP="00AB5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961">
        <w:rPr>
          <w:rFonts w:ascii="Times New Roman" w:hAnsi="Times New Roman" w:cs="Times New Roman"/>
          <w:b/>
          <w:sz w:val="28"/>
          <w:szCs w:val="28"/>
        </w:rPr>
        <w:t>Цель программы:</w:t>
      </w:r>
    </w:p>
    <w:p w:rsidR="00AB5961" w:rsidRPr="00AB5961" w:rsidRDefault="00AB5961" w:rsidP="00AB5961">
      <w:pPr>
        <w:pStyle w:val="10"/>
        <w:numPr>
          <w:ilvl w:val="2"/>
          <w:numId w:val="7"/>
        </w:numPr>
        <w:spacing w:after="0"/>
        <w:ind w:left="0" w:firstLine="709"/>
        <w:jc w:val="both"/>
        <w:rPr>
          <w:sz w:val="28"/>
          <w:szCs w:val="28"/>
        </w:rPr>
      </w:pPr>
      <w:r w:rsidRPr="00AB5961">
        <w:rPr>
          <w:sz w:val="28"/>
          <w:szCs w:val="28"/>
        </w:rPr>
        <w:t>формирование представления о математике как о фундаментальной области знания, необходимой для применения во всех сферах</w:t>
      </w:r>
      <w:r>
        <w:rPr>
          <w:sz w:val="28"/>
          <w:szCs w:val="28"/>
        </w:rPr>
        <w:t xml:space="preserve"> </w:t>
      </w:r>
      <w:r w:rsidRPr="00AB5961">
        <w:rPr>
          <w:sz w:val="28"/>
          <w:szCs w:val="28"/>
        </w:rPr>
        <w:t>общечеловеческой жизни;</w:t>
      </w:r>
    </w:p>
    <w:p w:rsidR="00AB5961" w:rsidRPr="00AB5961" w:rsidRDefault="00AB5961" w:rsidP="00AB5961">
      <w:pPr>
        <w:pStyle w:val="10"/>
        <w:numPr>
          <w:ilvl w:val="0"/>
          <w:numId w:val="7"/>
        </w:numPr>
        <w:spacing w:after="0"/>
        <w:ind w:left="0" w:firstLine="709"/>
        <w:jc w:val="both"/>
        <w:rPr>
          <w:sz w:val="28"/>
          <w:szCs w:val="28"/>
        </w:rPr>
      </w:pPr>
      <w:r w:rsidRPr="00AB5961">
        <w:rPr>
          <w:sz w:val="28"/>
          <w:szCs w:val="28"/>
        </w:rPr>
        <w:t>углубление и расширение математических компетенций;</w:t>
      </w:r>
    </w:p>
    <w:p w:rsidR="00AB5961" w:rsidRPr="00AB5961" w:rsidRDefault="00AB5961" w:rsidP="00AB5961">
      <w:pPr>
        <w:pStyle w:val="10"/>
        <w:numPr>
          <w:ilvl w:val="0"/>
          <w:numId w:val="7"/>
        </w:numPr>
        <w:spacing w:after="0"/>
        <w:ind w:left="0" w:firstLine="709"/>
        <w:jc w:val="both"/>
        <w:rPr>
          <w:sz w:val="28"/>
          <w:szCs w:val="28"/>
        </w:rPr>
      </w:pPr>
      <w:r w:rsidRPr="00AB5961">
        <w:rPr>
          <w:sz w:val="28"/>
          <w:szCs w:val="28"/>
        </w:rPr>
        <w:t>развитие интеллектуальных способностей учащихся;</w:t>
      </w:r>
    </w:p>
    <w:p w:rsidR="00AB5961" w:rsidRPr="00AB5961" w:rsidRDefault="00AB5961" w:rsidP="00AB5961">
      <w:pPr>
        <w:pStyle w:val="10"/>
        <w:numPr>
          <w:ilvl w:val="0"/>
          <w:numId w:val="7"/>
        </w:numPr>
        <w:spacing w:after="0"/>
        <w:ind w:left="0" w:firstLine="709"/>
        <w:jc w:val="both"/>
        <w:rPr>
          <w:sz w:val="28"/>
          <w:szCs w:val="28"/>
        </w:rPr>
      </w:pPr>
      <w:r w:rsidRPr="00AB5961">
        <w:rPr>
          <w:color w:val="000000"/>
          <w:sz w:val="28"/>
          <w:szCs w:val="28"/>
          <w:lang w:eastAsia="ru-RU"/>
        </w:rPr>
        <w:t>воспитание настойчивости, инициативы, самостоятельности, создание условий для самореализации учащихся в процессе учебной деятельности.</w:t>
      </w:r>
    </w:p>
    <w:p w:rsidR="00AB5961" w:rsidRPr="00AB5961" w:rsidRDefault="00AB5961" w:rsidP="00AB5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961">
        <w:rPr>
          <w:rFonts w:ascii="Times New Roman" w:hAnsi="Times New Roman" w:cs="Times New Roman"/>
          <w:b/>
          <w:sz w:val="28"/>
          <w:szCs w:val="28"/>
        </w:rPr>
        <w:t>Задачи программы:</w:t>
      </w:r>
    </w:p>
    <w:p w:rsidR="00AB5961" w:rsidRPr="00AB5961" w:rsidRDefault="00AB5961" w:rsidP="00AB5961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5961">
        <w:rPr>
          <w:rFonts w:ascii="Times New Roman" w:hAnsi="Times New Roman" w:cs="Times New Roman"/>
          <w:sz w:val="28"/>
          <w:szCs w:val="28"/>
        </w:rPr>
        <w:t>расширить представление о сферах применения математики в естественных науках, в области гуманитарной деятельности, искусстве, производстве, быту;</w:t>
      </w:r>
    </w:p>
    <w:p w:rsidR="00AB5961" w:rsidRPr="00AB5961" w:rsidRDefault="00AB5961" w:rsidP="00AB5961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5961">
        <w:rPr>
          <w:rFonts w:ascii="Times New Roman" w:hAnsi="Times New Roman" w:cs="Times New Roman"/>
          <w:sz w:val="28"/>
          <w:szCs w:val="28"/>
        </w:rPr>
        <w:t>совершенствовать и углублять знания и умения учащихся с учетом индивидуальной траектории обучения;</w:t>
      </w:r>
    </w:p>
    <w:p w:rsidR="00773F07" w:rsidRDefault="00AB5961" w:rsidP="00AB5961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5961">
        <w:rPr>
          <w:rFonts w:ascii="Times New Roman" w:hAnsi="Times New Roman" w:cs="Times New Roman"/>
          <w:sz w:val="28"/>
          <w:szCs w:val="28"/>
        </w:rPr>
        <w:t xml:space="preserve">учить способам поиска цели деятельности, поиска и обработки информации; </w:t>
      </w:r>
    </w:p>
    <w:p w:rsidR="00AB5961" w:rsidRPr="00AB5961" w:rsidRDefault="00AB5961" w:rsidP="00AB5961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5961">
        <w:rPr>
          <w:rFonts w:ascii="Times New Roman" w:hAnsi="Times New Roman" w:cs="Times New Roman"/>
          <w:sz w:val="28"/>
          <w:szCs w:val="28"/>
        </w:rPr>
        <w:t>синтезировать знания;</w:t>
      </w:r>
    </w:p>
    <w:p w:rsidR="00AB5961" w:rsidRPr="00AB5961" w:rsidRDefault="00AB5961" w:rsidP="00AB5961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5961">
        <w:rPr>
          <w:rFonts w:ascii="Times New Roman" w:hAnsi="Times New Roman" w:cs="Times New Roman"/>
          <w:sz w:val="28"/>
          <w:szCs w:val="28"/>
        </w:rPr>
        <w:lastRenderedPageBreak/>
        <w:t>способствовать развитию основных процессов мышления: умение анализировать, сравнивать, синтезировать, обобщать, выделять главное, доказывать, опровергать;</w:t>
      </w:r>
      <w:proofErr w:type="gramEnd"/>
    </w:p>
    <w:p w:rsidR="00AB5961" w:rsidRPr="00AB5961" w:rsidRDefault="00AB5961" w:rsidP="00AB5961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5961">
        <w:rPr>
          <w:rFonts w:ascii="Times New Roman" w:hAnsi="Times New Roman" w:cs="Times New Roman"/>
          <w:sz w:val="28"/>
          <w:szCs w:val="28"/>
        </w:rPr>
        <w:t xml:space="preserve"> развивать навыки успешного самостоятельного решения проблемы;</w:t>
      </w:r>
    </w:p>
    <w:p w:rsidR="00AB5961" w:rsidRPr="00AB5961" w:rsidRDefault="00AB5961" w:rsidP="00AB5961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5961">
        <w:rPr>
          <w:rFonts w:ascii="Times New Roman" w:hAnsi="Times New Roman" w:cs="Times New Roman"/>
          <w:sz w:val="28"/>
          <w:szCs w:val="28"/>
        </w:rPr>
        <w:t>воспитывать активность, самостоятельность, ответственность, культуру общения;</w:t>
      </w:r>
    </w:p>
    <w:p w:rsidR="00AB5961" w:rsidRPr="00AB5961" w:rsidRDefault="00AB5961" w:rsidP="00AB5961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5961">
        <w:rPr>
          <w:rFonts w:ascii="Times New Roman" w:hAnsi="Times New Roman" w:cs="Times New Roman"/>
          <w:sz w:val="28"/>
          <w:szCs w:val="28"/>
        </w:rPr>
        <w:t xml:space="preserve"> </w:t>
      </w:r>
      <w:r w:rsidRPr="00AB5961">
        <w:rPr>
          <w:rFonts w:ascii="Times New Roman" w:hAnsi="Times New Roman" w:cs="Times New Roman"/>
          <w:color w:val="000000"/>
          <w:sz w:val="28"/>
          <w:szCs w:val="28"/>
        </w:rPr>
        <w:t>способствовать формированию осознанных мотивов обучения.</w:t>
      </w:r>
    </w:p>
    <w:p w:rsidR="00AB5961" w:rsidRDefault="00AB5961" w:rsidP="00AB596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5961" w:rsidRPr="00AB5961" w:rsidRDefault="00AB5961" w:rsidP="00AB596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B5961">
        <w:rPr>
          <w:rFonts w:ascii="Times New Roman" w:hAnsi="Times New Roman" w:cs="Times New Roman"/>
          <w:b/>
          <w:sz w:val="28"/>
          <w:szCs w:val="28"/>
        </w:rPr>
        <w:t>Место предмета в базисном учебном плане</w:t>
      </w:r>
    </w:p>
    <w:p w:rsidR="00AB5961" w:rsidRPr="00AB5961" w:rsidRDefault="00AB5961" w:rsidP="00AB5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AB5961">
        <w:rPr>
          <w:rFonts w:ascii="Times New Roman" w:hAnsi="Times New Roman" w:cs="Times New Roman"/>
          <w:color w:val="000000"/>
          <w:sz w:val="28"/>
          <w:szCs w:val="28"/>
        </w:rPr>
        <w:t>огласно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5961">
        <w:rPr>
          <w:rFonts w:ascii="Times New Roman" w:hAnsi="Times New Roman" w:cs="Times New Roman"/>
          <w:color w:val="000000"/>
          <w:sz w:val="28"/>
          <w:szCs w:val="28"/>
        </w:rPr>
        <w:t>Федеральному базисному учебному плану для образовательных учреждений Российской Федерации на изучение курса «</w:t>
      </w:r>
      <w:r w:rsidR="00004A9C" w:rsidRPr="00004A9C">
        <w:rPr>
          <w:rFonts w:ascii="Times New Roman" w:hAnsi="Times New Roman" w:cs="Times New Roman"/>
          <w:bCs/>
          <w:sz w:val="28"/>
          <w:szCs w:val="28"/>
        </w:rPr>
        <w:t>Подготовка к ОГЭ по математике</w:t>
      </w:r>
      <w:r w:rsidRPr="00AB5961">
        <w:rPr>
          <w:rFonts w:ascii="Times New Roman" w:hAnsi="Times New Roman" w:cs="Times New Roman"/>
          <w:color w:val="000000"/>
          <w:sz w:val="28"/>
          <w:szCs w:val="28"/>
        </w:rPr>
        <w:t>» на ступени основного общего образования на базовом уровне отводится: в 9 классе 34 часа, из расчета 1 часа в неделю.</w:t>
      </w:r>
    </w:p>
    <w:p w:rsidR="00D57A08" w:rsidRPr="00D57A08" w:rsidRDefault="00D57A08" w:rsidP="00D57A0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57A0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Формы организации учебных занятий:</w:t>
      </w:r>
    </w:p>
    <w:p w:rsidR="00D57A08" w:rsidRPr="00D57A08" w:rsidRDefault="00D57A08" w:rsidP="00D57A08">
      <w:pPr>
        <w:pStyle w:val="a4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D57A0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кружковая работа,  </w:t>
      </w:r>
    </w:p>
    <w:p w:rsidR="00D57A08" w:rsidRPr="00D57A08" w:rsidRDefault="00D57A08" w:rsidP="00D57A08">
      <w:pPr>
        <w:pStyle w:val="a4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групповые </w:t>
      </w:r>
      <w:r w:rsidRPr="00D57A0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консультации.</w:t>
      </w:r>
    </w:p>
    <w:p w:rsidR="00D57A08" w:rsidRPr="00D57A08" w:rsidRDefault="00D57A08" w:rsidP="00D57A08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57A0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br/>
      </w:r>
      <w:r w:rsidRPr="00D57A0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Основные виды учебной деятельности:</w:t>
      </w:r>
    </w:p>
    <w:p w:rsidR="00D57A08" w:rsidRPr="00D57A08" w:rsidRDefault="00D57A08" w:rsidP="00D57A0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57A08">
        <w:rPr>
          <w:rFonts w:ascii="Times New Roman" w:eastAsia="Times New Roman" w:hAnsi="Times New Roman" w:cs="Times New Roman"/>
          <w:sz w:val="28"/>
          <w:szCs w:val="28"/>
          <w:lang w:eastAsia="zh-CN"/>
        </w:rPr>
        <w:t>1. Устный счет.</w:t>
      </w:r>
    </w:p>
    <w:p w:rsidR="00D57A08" w:rsidRPr="00D57A08" w:rsidRDefault="00D57A08" w:rsidP="00D57A0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57A08">
        <w:rPr>
          <w:rFonts w:ascii="Times New Roman" w:eastAsia="Times New Roman" w:hAnsi="Times New Roman" w:cs="Times New Roman"/>
          <w:sz w:val="28"/>
          <w:szCs w:val="28"/>
          <w:lang w:eastAsia="zh-CN"/>
        </w:rPr>
        <w:t>2. Слушание и анализ выступлений своих товарищей.</w:t>
      </w:r>
    </w:p>
    <w:p w:rsidR="00D57A08" w:rsidRPr="00D57A08" w:rsidRDefault="00D57A08" w:rsidP="00D57A0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57A08">
        <w:rPr>
          <w:rFonts w:ascii="Times New Roman" w:eastAsia="Times New Roman" w:hAnsi="Times New Roman" w:cs="Times New Roman"/>
          <w:sz w:val="28"/>
          <w:szCs w:val="28"/>
          <w:lang w:eastAsia="zh-CN"/>
        </w:rPr>
        <w:t>3. Работа с научно-популярной литературой.</w:t>
      </w:r>
    </w:p>
    <w:p w:rsidR="00D57A08" w:rsidRPr="00D57A08" w:rsidRDefault="00D57A08" w:rsidP="00D57A0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57A08">
        <w:rPr>
          <w:rFonts w:ascii="Times New Roman" w:eastAsia="Times New Roman" w:hAnsi="Times New Roman" w:cs="Times New Roman"/>
          <w:sz w:val="28"/>
          <w:szCs w:val="28"/>
          <w:lang w:eastAsia="zh-CN"/>
        </w:rPr>
        <w:t>4. Анализ формул.</w:t>
      </w:r>
    </w:p>
    <w:p w:rsidR="00D57A08" w:rsidRPr="00D57A08" w:rsidRDefault="00D57A08" w:rsidP="00D57A0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57A08">
        <w:rPr>
          <w:rFonts w:ascii="Times New Roman" w:eastAsia="Times New Roman" w:hAnsi="Times New Roman" w:cs="Times New Roman"/>
          <w:sz w:val="28"/>
          <w:szCs w:val="28"/>
          <w:lang w:eastAsia="zh-CN"/>
        </w:rPr>
        <w:t>5.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D57A08">
        <w:rPr>
          <w:rFonts w:ascii="Times New Roman" w:eastAsia="Times New Roman" w:hAnsi="Times New Roman" w:cs="Times New Roman"/>
          <w:sz w:val="28"/>
          <w:szCs w:val="28"/>
          <w:lang w:eastAsia="zh-CN"/>
        </w:rPr>
        <w:t>Решение задач.</w:t>
      </w:r>
    </w:p>
    <w:p w:rsidR="00D57A08" w:rsidRPr="00D57A08" w:rsidRDefault="00D57A08" w:rsidP="00D57A0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57A08">
        <w:rPr>
          <w:rFonts w:ascii="Times New Roman" w:eastAsia="Times New Roman" w:hAnsi="Times New Roman" w:cs="Times New Roman"/>
          <w:sz w:val="28"/>
          <w:szCs w:val="28"/>
          <w:lang w:eastAsia="zh-CN"/>
        </w:rPr>
        <w:t>6.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D57A08">
        <w:rPr>
          <w:rFonts w:ascii="Times New Roman" w:eastAsia="Times New Roman" w:hAnsi="Times New Roman" w:cs="Times New Roman"/>
          <w:sz w:val="28"/>
          <w:szCs w:val="28"/>
          <w:lang w:eastAsia="zh-CN"/>
        </w:rPr>
        <w:t>Анализ графиков, таблиц, схем.</w:t>
      </w:r>
    </w:p>
    <w:p w:rsidR="00D57A08" w:rsidRPr="00D57A08" w:rsidRDefault="00D57A08" w:rsidP="00D57A0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57A08">
        <w:rPr>
          <w:rFonts w:ascii="Times New Roman" w:eastAsia="Times New Roman" w:hAnsi="Times New Roman" w:cs="Times New Roman"/>
          <w:sz w:val="28"/>
          <w:szCs w:val="28"/>
          <w:lang w:eastAsia="zh-CN"/>
        </w:rPr>
        <w:t>7.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D57A08">
        <w:rPr>
          <w:rFonts w:ascii="Times New Roman" w:eastAsia="Times New Roman" w:hAnsi="Times New Roman" w:cs="Times New Roman"/>
          <w:sz w:val="28"/>
          <w:szCs w:val="28"/>
          <w:lang w:eastAsia="zh-CN"/>
        </w:rPr>
        <w:t>Выполнение работ практикума.</w:t>
      </w:r>
    </w:p>
    <w:p w:rsidR="00547C8B" w:rsidRPr="00547C8B" w:rsidRDefault="00E70103" w:rsidP="00547C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  <w:r>
        <w:br w:type="page"/>
      </w:r>
      <w:r w:rsidR="00547C8B" w:rsidRPr="00547C8B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Планируемые результаты освоения курса внеурочной деятельности</w:t>
      </w:r>
    </w:p>
    <w:p w:rsidR="00547C8B" w:rsidRPr="00547C8B" w:rsidRDefault="00547C8B" w:rsidP="00547C8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C8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Личностными </w:t>
      </w:r>
      <w:r w:rsidRPr="00547C8B">
        <w:rPr>
          <w:rFonts w:ascii="Times New Roman" w:hAnsi="Times New Roman" w:cs="Times New Roman"/>
          <w:color w:val="000000"/>
          <w:sz w:val="28"/>
          <w:szCs w:val="28"/>
        </w:rPr>
        <w:t>результатами изучения курса «Подготовка к ОГЭ по математике» являются</w:t>
      </w:r>
      <w:r w:rsidRPr="00547C8B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547C8B">
        <w:rPr>
          <w:rFonts w:ascii="Times New Roman" w:hAnsi="Times New Roman" w:cs="Times New Roman"/>
          <w:color w:val="000000"/>
          <w:sz w:val="28"/>
          <w:szCs w:val="28"/>
        </w:rPr>
        <w:t>формирование следующих умений и качеств:</w:t>
      </w:r>
    </w:p>
    <w:p w:rsidR="00547C8B" w:rsidRPr="00547C8B" w:rsidRDefault="00547C8B" w:rsidP="00547C8B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7C8B">
        <w:rPr>
          <w:rFonts w:ascii="Times New Roman" w:hAnsi="Times New Roman" w:cs="Times New Roman"/>
          <w:color w:val="000000"/>
          <w:sz w:val="28"/>
          <w:szCs w:val="28"/>
        </w:rPr>
        <w:t>развитие умени</w:t>
      </w:r>
      <w:r w:rsidR="00692962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547C8B">
        <w:rPr>
          <w:rFonts w:ascii="Times New Roman" w:hAnsi="Times New Roman" w:cs="Times New Roman"/>
          <w:color w:val="000000"/>
          <w:sz w:val="28"/>
          <w:szCs w:val="28"/>
        </w:rPr>
        <w:t xml:space="preserve"> ясно, точно и грамотно излагать свои мысли в устной и письменной речи, понима</w:t>
      </w:r>
      <w:r w:rsidR="00A35AD8">
        <w:rPr>
          <w:rFonts w:ascii="Times New Roman" w:hAnsi="Times New Roman" w:cs="Times New Roman"/>
          <w:color w:val="000000"/>
          <w:sz w:val="28"/>
          <w:szCs w:val="28"/>
        </w:rPr>
        <w:t>ние</w:t>
      </w:r>
      <w:r w:rsidRPr="00547C8B">
        <w:rPr>
          <w:rFonts w:ascii="Times New Roman" w:hAnsi="Times New Roman" w:cs="Times New Roman"/>
          <w:color w:val="000000"/>
          <w:sz w:val="28"/>
          <w:szCs w:val="28"/>
        </w:rPr>
        <w:t xml:space="preserve"> смысл</w:t>
      </w:r>
      <w:r w:rsidR="00A35AD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547C8B">
        <w:rPr>
          <w:rFonts w:ascii="Times New Roman" w:hAnsi="Times New Roman" w:cs="Times New Roman"/>
          <w:color w:val="000000"/>
          <w:sz w:val="28"/>
          <w:szCs w:val="28"/>
        </w:rPr>
        <w:t xml:space="preserve"> поставленной задачи;</w:t>
      </w:r>
    </w:p>
    <w:p w:rsidR="00547C8B" w:rsidRPr="00547C8B" w:rsidRDefault="00547C8B" w:rsidP="00547C8B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7C8B">
        <w:rPr>
          <w:rFonts w:ascii="Times New Roman" w:hAnsi="Times New Roman" w:cs="Times New Roman"/>
          <w:color w:val="000000"/>
          <w:sz w:val="28"/>
          <w:szCs w:val="28"/>
        </w:rPr>
        <w:t>креативность мышления, общекультурное и интеллектуальное развитие, инициатива, находчивость, активность при решении математических задач;</w:t>
      </w:r>
    </w:p>
    <w:p w:rsidR="00547C8B" w:rsidRPr="00547C8B" w:rsidRDefault="00547C8B" w:rsidP="00547C8B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7C8B">
        <w:rPr>
          <w:rFonts w:ascii="Times New Roman" w:hAnsi="Times New Roman" w:cs="Times New Roman"/>
          <w:color w:val="000000"/>
          <w:sz w:val="28"/>
          <w:szCs w:val="28"/>
        </w:rPr>
        <w:t>формирование готовности к саморазвитию, дальнейшему обучению;</w:t>
      </w:r>
    </w:p>
    <w:p w:rsidR="00547C8B" w:rsidRPr="00547C8B" w:rsidRDefault="00547C8B" w:rsidP="00547C8B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7C8B">
        <w:rPr>
          <w:rFonts w:ascii="Times New Roman" w:hAnsi="Times New Roman" w:cs="Times New Roman"/>
          <w:color w:val="000000"/>
          <w:sz w:val="28"/>
          <w:szCs w:val="28"/>
        </w:rPr>
        <w:t>выстраива</w:t>
      </w:r>
      <w:r w:rsidR="00A35AD8">
        <w:rPr>
          <w:rFonts w:ascii="Times New Roman" w:hAnsi="Times New Roman" w:cs="Times New Roman"/>
          <w:color w:val="000000"/>
          <w:sz w:val="28"/>
          <w:szCs w:val="28"/>
        </w:rPr>
        <w:t>ние</w:t>
      </w:r>
      <w:r w:rsidRPr="00547C8B">
        <w:rPr>
          <w:rFonts w:ascii="Times New Roman" w:hAnsi="Times New Roman" w:cs="Times New Roman"/>
          <w:color w:val="000000"/>
          <w:sz w:val="28"/>
          <w:szCs w:val="28"/>
        </w:rPr>
        <w:t xml:space="preserve"> конструкции (устные и письменные) с использованием математической терминологии и символики, выдви</w:t>
      </w:r>
      <w:r w:rsidR="00A35AD8">
        <w:rPr>
          <w:rFonts w:ascii="Times New Roman" w:hAnsi="Times New Roman" w:cs="Times New Roman"/>
          <w:color w:val="000000"/>
          <w:sz w:val="28"/>
          <w:szCs w:val="28"/>
        </w:rPr>
        <w:t>жение</w:t>
      </w:r>
      <w:r w:rsidRPr="00547C8B">
        <w:rPr>
          <w:rFonts w:ascii="Times New Roman" w:hAnsi="Times New Roman" w:cs="Times New Roman"/>
          <w:color w:val="000000"/>
          <w:sz w:val="28"/>
          <w:szCs w:val="28"/>
        </w:rPr>
        <w:t xml:space="preserve"> аргументаци</w:t>
      </w:r>
      <w:r w:rsidR="00A35AD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547C8B">
        <w:rPr>
          <w:rFonts w:ascii="Times New Roman" w:hAnsi="Times New Roman" w:cs="Times New Roman"/>
          <w:color w:val="000000"/>
          <w:sz w:val="28"/>
          <w:szCs w:val="28"/>
        </w:rPr>
        <w:t>, выполн</w:t>
      </w:r>
      <w:r w:rsidR="002013DD">
        <w:rPr>
          <w:rFonts w:ascii="Times New Roman" w:hAnsi="Times New Roman" w:cs="Times New Roman"/>
          <w:color w:val="000000"/>
          <w:sz w:val="28"/>
          <w:szCs w:val="28"/>
        </w:rPr>
        <w:t>ение</w:t>
      </w:r>
      <w:r w:rsidRPr="00547C8B">
        <w:rPr>
          <w:rFonts w:ascii="Times New Roman" w:hAnsi="Times New Roman" w:cs="Times New Roman"/>
          <w:color w:val="000000"/>
          <w:sz w:val="28"/>
          <w:szCs w:val="28"/>
        </w:rPr>
        <w:t xml:space="preserve"> перевод</w:t>
      </w:r>
      <w:r w:rsidR="002013D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547C8B">
        <w:rPr>
          <w:rFonts w:ascii="Times New Roman" w:hAnsi="Times New Roman" w:cs="Times New Roman"/>
          <w:color w:val="000000"/>
          <w:sz w:val="28"/>
          <w:szCs w:val="28"/>
        </w:rPr>
        <w:t xml:space="preserve"> текстов с обыденного языка на </w:t>
      </w:r>
      <w:proofErr w:type="gramStart"/>
      <w:r w:rsidRPr="00547C8B">
        <w:rPr>
          <w:rFonts w:ascii="Times New Roman" w:hAnsi="Times New Roman" w:cs="Times New Roman"/>
          <w:color w:val="000000"/>
          <w:sz w:val="28"/>
          <w:szCs w:val="28"/>
        </w:rPr>
        <w:t>математический</w:t>
      </w:r>
      <w:proofErr w:type="gramEnd"/>
      <w:r w:rsidRPr="00547C8B">
        <w:rPr>
          <w:rFonts w:ascii="Times New Roman" w:hAnsi="Times New Roman" w:cs="Times New Roman"/>
          <w:color w:val="000000"/>
          <w:sz w:val="28"/>
          <w:szCs w:val="28"/>
        </w:rPr>
        <w:t xml:space="preserve"> и обратно;</w:t>
      </w:r>
    </w:p>
    <w:p w:rsidR="00547C8B" w:rsidRPr="00547C8B" w:rsidRDefault="00547C8B" w:rsidP="00547C8B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7C8B">
        <w:rPr>
          <w:rFonts w:ascii="Times New Roman" w:hAnsi="Times New Roman" w:cs="Times New Roman"/>
          <w:color w:val="000000"/>
          <w:sz w:val="28"/>
          <w:szCs w:val="28"/>
        </w:rPr>
        <w:t>стремление к самоконтролю процесса и результата деятельности;</w:t>
      </w:r>
    </w:p>
    <w:p w:rsidR="00547C8B" w:rsidRPr="00547C8B" w:rsidRDefault="00547C8B" w:rsidP="00547C8B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7C8B">
        <w:rPr>
          <w:rFonts w:ascii="Times New Roman" w:hAnsi="Times New Roman" w:cs="Times New Roman"/>
          <w:color w:val="000000"/>
          <w:sz w:val="28"/>
          <w:szCs w:val="28"/>
        </w:rPr>
        <w:t xml:space="preserve">способность к эмоциональному восприятию математических понятий, </w:t>
      </w:r>
      <w:proofErr w:type="gramStart"/>
      <w:r w:rsidRPr="00547C8B">
        <w:rPr>
          <w:rFonts w:ascii="Times New Roman" w:hAnsi="Times New Roman" w:cs="Times New Roman"/>
          <w:color w:val="000000"/>
          <w:sz w:val="28"/>
          <w:szCs w:val="28"/>
        </w:rPr>
        <w:t>логических рассуждений</w:t>
      </w:r>
      <w:proofErr w:type="gramEnd"/>
      <w:r w:rsidRPr="00547C8B">
        <w:rPr>
          <w:rFonts w:ascii="Times New Roman" w:hAnsi="Times New Roman" w:cs="Times New Roman"/>
          <w:color w:val="000000"/>
          <w:sz w:val="28"/>
          <w:szCs w:val="28"/>
        </w:rPr>
        <w:t>, способов решения задач, рассматриваемых проблем.</w:t>
      </w:r>
    </w:p>
    <w:p w:rsidR="00547C8B" w:rsidRPr="00547C8B" w:rsidRDefault="00547C8B" w:rsidP="00547C8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7C8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Метапредметным</w:t>
      </w:r>
      <w:proofErr w:type="spellEnd"/>
      <w:r w:rsidRPr="00547C8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результатом </w:t>
      </w:r>
      <w:r w:rsidRPr="00547C8B">
        <w:rPr>
          <w:rFonts w:ascii="Times New Roman" w:hAnsi="Times New Roman" w:cs="Times New Roman"/>
          <w:color w:val="000000"/>
          <w:sz w:val="28"/>
          <w:szCs w:val="28"/>
        </w:rPr>
        <w:t>изучения курса является формирование универсальных учебных действий (УУД).</w:t>
      </w:r>
    </w:p>
    <w:p w:rsidR="00547C8B" w:rsidRPr="00547C8B" w:rsidRDefault="00547C8B" w:rsidP="00547C8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C8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Регулятивные УУД:</w:t>
      </w:r>
    </w:p>
    <w:p w:rsidR="00547C8B" w:rsidRPr="00547C8B" w:rsidRDefault="00547C8B" w:rsidP="00547C8B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7C8B">
        <w:rPr>
          <w:rFonts w:ascii="Times New Roman" w:hAnsi="Times New Roman" w:cs="Times New Roman"/>
          <w:color w:val="000000"/>
          <w:sz w:val="28"/>
          <w:szCs w:val="28"/>
        </w:rPr>
        <w:t>самостоятельно обнаруживать и формулировать учебную проблему, определять цель УД;</w:t>
      </w:r>
    </w:p>
    <w:p w:rsidR="00547C8B" w:rsidRPr="00547C8B" w:rsidRDefault="00547C8B" w:rsidP="00547C8B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7C8B">
        <w:rPr>
          <w:rFonts w:ascii="Times New Roman" w:hAnsi="Times New Roman" w:cs="Times New Roman"/>
          <w:color w:val="000000"/>
          <w:sz w:val="28"/>
          <w:szCs w:val="28"/>
        </w:rPr>
        <w:t xml:space="preserve">выдвигать версии решения проблемы, осознавать (и интерпретировать в случае необходимости) конечный результат, выбирать средства достижения цели </w:t>
      </w:r>
      <w:proofErr w:type="gramStart"/>
      <w:r w:rsidRPr="00547C8B">
        <w:rPr>
          <w:rFonts w:ascii="Times New Roman" w:hAnsi="Times New Roman" w:cs="Times New Roman"/>
          <w:color w:val="000000"/>
          <w:sz w:val="28"/>
          <w:szCs w:val="28"/>
        </w:rPr>
        <w:t>из</w:t>
      </w:r>
      <w:proofErr w:type="gramEnd"/>
      <w:r w:rsidRPr="00547C8B">
        <w:rPr>
          <w:rFonts w:ascii="Times New Roman" w:hAnsi="Times New Roman" w:cs="Times New Roman"/>
          <w:color w:val="000000"/>
          <w:sz w:val="28"/>
          <w:szCs w:val="28"/>
        </w:rPr>
        <w:t xml:space="preserve"> предложенных, а также искать их самостоятельно;</w:t>
      </w:r>
    </w:p>
    <w:p w:rsidR="00547C8B" w:rsidRPr="00547C8B" w:rsidRDefault="00547C8B" w:rsidP="00547C8B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7C8B">
        <w:rPr>
          <w:rFonts w:ascii="Times New Roman" w:hAnsi="Times New Roman" w:cs="Times New Roman"/>
          <w:color w:val="000000"/>
          <w:sz w:val="28"/>
          <w:szCs w:val="28"/>
        </w:rPr>
        <w:t>составлять (индивидуально или в группе) план решения проблемы (выполнения проекта);</w:t>
      </w:r>
    </w:p>
    <w:p w:rsidR="00547C8B" w:rsidRPr="00547C8B" w:rsidRDefault="00547C8B" w:rsidP="00547C8B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7C8B">
        <w:rPr>
          <w:rFonts w:ascii="Times New Roman" w:hAnsi="Times New Roman" w:cs="Times New Roman"/>
          <w:color w:val="000000"/>
          <w:sz w:val="28"/>
          <w:szCs w:val="28"/>
        </w:rPr>
        <w:t>разрабатывать простейшие алгоритмы на материале выполнения действий с натуральными числами, обыкновенными и десятичными дробями, положительными и отрицательными числами;</w:t>
      </w:r>
    </w:p>
    <w:p w:rsidR="00547C8B" w:rsidRPr="00547C8B" w:rsidRDefault="00547C8B" w:rsidP="00547C8B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7C8B">
        <w:rPr>
          <w:rFonts w:ascii="Times New Roman" w:hAnsi="Times New Roman" w:cs="Times New Roman"/>
          <w:color w:val="000000"/>
          <w:sz w:val="28"/>
          <w:szCs w:val="28"/>
        </w:rPr>
        <w:t>сверять, работая по плану, свои действия с целью и при необходимости исправлять ошибки самостоятельно (в том числе и корректировать план);</w:t>
      </w:r>
    </w:p>
    <w:p w:rsidR="00547C8B" w:rsidRPr="00547C8B" w:rsidRDefault="00547C8B" w:rsidP="00547C8B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7C8B">
        <w:rPr>
          <w:rFonts w:ascii="Times New Roman" w:hAnsi="Times New Roman" w:cs="Times New Roman"/>
          <w:color w:val="000000"/>
          <w:sz w:val="28"/>
          <w:szCs w:val="28"/>
        </w:rPr>
        <w:t>совершенствовать в диалоге с учителем самостоятельно выбранные критерии оценки.</w:t>
      </w:r>
    </w:p>
    <w:p w:rsidR="00547C8B" w:rsidRPr="00547C8B" w:rsidRDefault="00547C8B" w:rsidP="00567A78">
      <w:pPr>
        <w:shd w:val="clear" w:color="auto" w:fill="FFFFFF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7C8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Познавательные УУД:</w:t>
      </w:r>
    </w:p>
    <w:p w:rsidR="00547C8B" w:rsidRPr="00547C8B" w:rsidRDefault="00547C8B" w:rsidP="00547C8B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7C8B">
        <w:rPr>
          <w:rFonts w:ascii="Times New Roman" w:hAnsi="Times New Roman" w:cs="Times New Roman"/>
          <w:color w:val="000000"/>
          <w:sz w:val="28"/>
          <w:szCs w:val="28"/>
        </w:rPr>
        <w:t>формировать представление о математической науке как сфере человеческой деятельности, о ее значимости в развитии цивилизации;</w:t>
      </w:r>
    </w:p>
    <w:p w:rsidR="00547C8B" w:rsidRPr="00547C8B" w:rsidRDefault="00547C8B" w:rsidP="00547C8B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7C8B">
        <w:rPr>
          <w:rFonts w:ascii="Times New Roman" w:hAnsi="Times New Roman" w:cs="Times New Roman"/>
          <w:color w:val="000000"/>
          <w:sz w:val="28"/>
          <w:szCs w:val="28"/>
        </w:rPr>
        <w:t>проводить наблюдение и эксперимент под руководством учителя;</w:t>
      </w:r>
    </w:p>
    <w:p w:rsidR="00547C8B" w:rsidRPr="00547C8B" w:rsidRDefault="00547C8B" w:rsidP="00547C8B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7C8B">
        <w:rPr>
          <w:rFonts w:ascii="Times New Roman" w:hAnsi="Times New Roman" w:cs="Times New Roman"/>
          <w:color w:val="000000"/>
          <w:sz w:val="28"/>
          <w:szCs w:val="28"/>
        </w:rPr>
        <w:t>осуществлять расширенный поиск информации с использованием ресурсов библиотек и Интернета;</w:t>
      </w:r>
    </w:p>
    <w:p w:rsidR="00547C8B" w:rsidRPr="00547C8B" w:rsidRDefault="00547C8B" w:rsidP="00547C8B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7C8B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определять возможные источники необходимых сведений, анализировать найденную информацию и оценивать ее достоверность;</w:t>
      </w:r>
    </w:p>
    <w:p w:rsidR="00547C8B" w:rsidRPr="00547C8B" w:rsidRDefault="00547C8B" w:rsidP="00547C8B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7C8B">
        <w:rPr>
          <w:rFonts w:ascii="Times New Roman" w:hAnsi="Times New Roman" w:cs="Times New Roman"/>
          <w:color w:val="000000"/>
          <w:sz w:val="28"/>
          <w:szCs w:val="28"/>
        </w:rPr>
        <w:t>использовать компьютерные и коммуникационные технологии для достижения своих целей;</w:t>
      </w:r>
    </w:p>
    <w:p w:rsidR="00547C8B" w:rsidRPr="00547C8B" w:rsidRDefault="00547C8B" w:rsidP="00547C8B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7C8B">
        <w:rPr>
          <w:rFonts w:ascii="Times New Roman" w:hAnsi="Times New Roman" w:cs="Times New Roman"/>
          <w:color w:val="000000"/>
          <w:sz w:val="28"/>
          <w:szCs w:val="28"/>
        </w:rPr>
        <w:t>создавать и преобразовывать модели и схемы для решения задач;</w:t>
      </w:r>
    </w:p>
    <w:p w:rsidR="00547C8B" w:rsidRPr="00547C8B" w:rsidRDefault="00547C8B" w:rsidP="00547C8B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7C8B">
        <w:rPr>
          <w:rFonts w:ascii="Times New Roman" w:hAnsi="Times New Roman" w:cs="Times New Roman"/>
          <w:color w:val="000000"/>
          <w:sz w:val="28"/>
          <w:szCs w:val="28"/>
        </w:rPr>
        <w:t>осуществлять выбор наиболее эффективных способов решения задач в зависимости от конкретных условий;</w:t>
      </w:r>
    </w:p>
    <w:p w:rsidR="00547C8B" w:rsidRPr="00547C8B" w:rsidRDefault="00547C8B" w:rsidP="00547C8B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7C8B">
        <w:rPr>
          <w:rFonts w:ascii="Times New Roman" w:hAnsi="Times New Roman" w:cs="Times New Roman"/>
          <w:color w:val="000000"/>
          <w:sz w:val="28"/>
          <w:szCs w:val="28"/>
        </w:rPr>
        <w:t>анализировать, сравнивать, классифицировать и обобщать факты и явления;</w:t>
      </w:r>
    </w:p>
    <w:p w:rsidR="00547C8B" w:rsidRPr="00547C8B" w:rsidRDefault="00547C8B" w:rsidP="00547C8B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7C8B">
        <w:rPr>
          <w:rFonts w:ascii="Times New Roman" w:hAnsi="Times New Roman" w:cs="Times New Roman"/>
          <w:color w:val="000000"/>
          <w:sz w:val="28"/>
          <w:szCs w:val="28"/>
        </w:rPr>
        <w:t>давать определения понятиям.</w:t>
      </w:r>
    </w:p>
    <w:p w:rsidR="00547C8B" w:rsidRPr="00547C8B" w:rsidRDefault="00547C8B" w:rsidP="00567A78">
      <w:pPr>
        <w:shd w:val="clear" w:color="auto" w:fill="FFFFFF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7C8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Коммуникативные УУД:</w:t>
      </w:r>
    </w:p>
    <w:p w:rsidR="00547C8B" w:rsidRPr="00547C8B" w:rsidRDefault="00547C8B" w:rsidP="00547C8B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7C8B">
        <w:rPr>
          <w:rFonts w:ascii="Times New Roman" w:hAnsi="Times New Roman" w:cs="Times New Roman"/>
          <w:color w:val="000000"/>
          <w:sz w:val="28"/>
          <w:szCs w:val="28"/>
        </w:rPr>
        <w:t>самостоятельно организовывать учебное взаимодействие в группе (определять общие цели, договариваться друг с другом и т. д.);</w:t>
      </w:r>
    </w:p>
    <w:p w:rsidR="00547C8B" w:rsidRPr="00547C8B" w:rsidRDefault="00547C8B" w:rsidP="00547C8B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7C8B">
        <w:rPr>
          <w:rFonts w:ascii="Times New Roman" w:hAnsi="Times New Roman" w:cs="Times New Roman"/>
          <w:color w:val="000000"/>
          <w:sz w:val="28"/>
          <w:szCs w:val="28"/>
        </w:rPr>
        <w:t>в дискуссии уметь выдвинуть аргументы и контраргументы;</w:t>
      </w:r>
    </w:p>
    <w:p w:rsidR="00547C8B" w:rsidRPr="00547C8B" w:rsidRDefault="00547C8B" w:rsidP="00547C8B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7C8B">
        <w:rPr>
          <w:rFonts w:ascii="Times New Roman" w:hAnsi="Times New Roman" w:cs="Times New Roman"/>
          <w:color w:val="000000"/>
          <w:sz w:val="28"/>
          <w:szCs w:val="28"/>
        </w:rPr>
        <w:t xml:space="preserve">учиться </w:t>
      </w:r>
      <w:proofErr w:type="gramStart"/>
      <w:r w:rsidRPr="00547C8B">
        <w:rPr>
          <w:rFonts w:ascii="Times New Roman" w:hAnsi="Times New Roman" w:cs="Times New Roman"/>
          <w:color w:val="000000"/>
          <w:sz w:val="28"/>
          <w:szCs w:val="28"/>
        </w:rPr>
        <w:t>критично</w:t>
      </w:r>
      <w:proofErr w:type="gramEnd"/>
      <w:r w:rsidRPr="00547C8B">
        <w:rPr>
          <w:rFonts w:ascii="Times New Roman" w:hAnsi="Times New Roman" w:cs="Times New Roman"/>
          <w:color w:val="000000"/>
          <w:sz w:val="28"/>
          <w:szCs w:val="28"/>
        </w:rPr>
        <w:t xml:space="preserve"> относиться к своему мнению, с достоинством признавать ошибочность своего мнения и корректировать его;</w:t>
      </w:r>
    </w:p>
    <w:p w:rsidR="00547C8B" w:rsidRPr="00547C8B" w:rsidRDefault="00547C8B" w:rsidP="00547C8B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7C8B">
        <w:rPr>
          <w:rFonts w:ascii="Times New Roman" w:hAnsi="Times New Roman" w:cs="Times New Roman"/>
          <w:color w:val="000000"/>
          <w:sz w:val="28"/>
          <w:szCs w:val="28"/>
        </w:rPr>
        <w:t>понимая позицию другого, различать в его речи: мнение (точку зрения), доказательство (аргументы), факты (гипотезы, аксиомы, теории);</w:t>
      </w:r>
      <w:proofErr w:type="gramEnd"/>
    </w:p>
    <w:p w:rsidR="00547C8B" w:rsidRPr="00547C8B" w:rsidRDefault="00547C8B" w:rsidP="00547C8B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7C8B">
        <w:rPr>
          <w:rFonts w:ascii="Times New Roman" w:hAnsi="Times New Roman" w:cs="Times New Roman"/>
          <w:color w:val="000000"/>
          <w:sz w:val="28"/>
          <w:szCs w:val="28"/>
        </w:rPr>
        <w:t>уметь взглянуть на ситуацию с иной позиции и договариваться с людьми иных позиций.</w:t>
      </w:r>
    </w:p>
    <w:p w:rsidR="00547C8B" w:rsidRPr="00547C8B" w:rsidRDefault="00547C8B" w:rsidP="00567A78">
      <w:pPr>
        <w:shd w:val="clear" w:color="auto" w:fill="FFFFFF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7C8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Предметные результаты.</w:t>
      </w:r>
    </w:p>
    <w:p w:rsidR="00547C8B" w:rsidRPr="00547C8B" w:rsidRDefault="00547C8B" w:rsidP="00547C8B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7C8B">
        <w:rPr>
          <w:rFonts w:ascii="Times New Roman" w:hAnsi="Times New Roman" w:cs="Times New Roman"/>
          <w:color w:val="000000"/>
          <w:sz w:val="28"/>
          <w:szCs w:val="28"/>
        </w:rPr>
        <w:t>Учащиеся должны научиться анализировать задачи, составлять план решения, решать задачи, делать выводы.</w:t>
      </w:r>
    </w:p>
    <w:p w:rsidR="00547C8B" w:rsidRPr="00547C8B" w:rsidRDefault="00547C8B" w:rsidP="00547C8B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7C8B">
        <w:rPr>
          <w:rFonts w:ascii="Times New Roman" w:hAnsi="Times New Roman" w:cs="Times New Roman"/>
          <w:color w:val="000000"/>
          <w:sz w:val="28"/>
          <w:szCs w:val="28"/>
        </w:rPr>
        <w:t>Решать задачи на смекалку, на сообразительность.</w:t>
      </w:r>
    </w:p>
    <w:p w:rsidR="00547C8B" w:rsidRPr="00547C8B" w:rsidRDefault="00547C8B" w:rsidP="00547C8B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7C8B">
        <w:rPr>
          <w:rFonts w:ascii="Times New Roman" w:hAnsi="Times New Roman" w:cs="Times New Roman"/>
          <w:color w:val="000000"/>
          <w:sz w:val="28"/>
          <w:szCs w:val="28"/>
        </w:rPr>
        <w:t>Решать логические задачи.</w:t>
      </w:r>
    </w:p>
    <w:p w:rsidR="00547C8B" w:rsidRPr="00547C8B" w:rsidRDefault="00547C8B" w:rsidP="00547C8B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7C8B">
        <w:rPr>
          <w:rFonts w:ascii="Times New Roman" w:hAnsi="Times New Roman" w:cs="Times New Roman"/>
          <w:color w:val="000000"/>
          <w:sz w:val="28"/>
          <w:szCs w:val="28"/>
        </w:rPr>
        <w:t>Работать в коллективе и самостоятельно.</w:t>
      </w:r>
    </w:p>
    <w:p w:rsidR="00547C8B" w:rsidRPr="00547C8B" w:rsidRDefault="00547C8B" w:rsidP="00547C8B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7C8B">
        <w:rPr>
          <w:rFonts w:ascii="Times New Roman" w:hAnsi="Times New Roman" w:cs="Times New Roman"/>
          <w:color w:val="000000"/>
          <w:sz w:val="28"/>
          <w:szCs w:val="28"/>
        </w:rPr>
        <w:t>Расширить  свой математический кругозор.</w:t>
      </w:r>
    </w:p>
    <w:p w:rsidR="00567A78" w:rsidRDefault="00547C8B" w:rsidP="00567A78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7C8B">
        <w:rPr>
          <w:rFonts w:ascii="Times New Roman" w:hAnsi="Times New Roman" w:cs="Times New Roman"/>
          <w:color w:val="000000"/>
          <w:sz w:val="28"/>
          <w:szCs w:val="28"/>
        </w:rPr>
        <w:t>Пополнить свои математические знания.</w:t>
      </w:r>
    </w:p>
    <w:p w:rsidR="00547C8B" w:rsidRPr="00567A78" w:rsidRDefault="00547C8B" w:rsidP="00567A78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7A78">
        <w:rPr>
          <w:rFonts w:ascii="Times New Roman" w:hAnsi="Times New Roman" w:cs="Times New Roman"/>
          <w:color w:val="000000"/>
          <w:sz w:val="28"/>
          <w:szCs w:val="28"/>
        </w:rPr>
        <w:t>Научиться работать с дополнительной литературой.</w:t>
      </w:r>
    </w:p>
    <w:p w:rsidR="00E70103" w:rsidRDefault="00E70103"/>
    <w:p w:rsidR="00567A78" w:rsidRDefault="00567A7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70103" w:rsidRPr="00BD25CC" w:rsidRDefault="00E70103" w:rsidP="00E7010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5CC">
        <w:rPr>
          <w:rFonts w:ascii="Times New Roman" w:hAnsi="Times New Roman" w:cs="Times New Roman"/>
          <w:b/>
          <w:sz w:val="28"/>
          <w:szCs w:val="28"/>
        </w:rPr>
        <w:lastRenderedPageBreak/>
        <w:t>РЕАЛИЗАЦИЯ ПРОГРАММЫ ВОСПИТАНИЯ:</w:t>
      </w:r>
    </w:p>
    <w:p w:rsidR="00E70103" w:rsidRDefault="00E70103" w:rsidP="00E701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D51">
        <w:rPr>
          <w:rFonts w:ascii="Times New Roman" w:hAnsi="Times New Roman" w:cs="Times New Roman"/>
          <w:sz w:val="28"/>
          <w:szCs w:val="28"/>
        </w:rPr>
        <w:t xml:space="preserve">Рабочая программа воспитания реализуется, в том числе и через использование воспитательного потенциала уроков </w:t>
      </w:r>
      <w:r>
        <w:rPr>
          <w:rFonts w:ascii="Times New Roman" w:hAnsi="Times New Roman" w:cs="Times New Roman"/>
          <w:sz w:val="28"/>
          <w:szCs w:val="28"/>
        </w:rPr>
        <w:t>математики</w:t>
      </w:r>
      <w:r w:rsidRPr="00B86D5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70103" w:rsidRDefault="00E70103" w:rsidP="00E701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D51">
        <w:rPr>
          <w:rFonts w:ascii="Times New Roman" w:hAnsi="Times New Roman" w:cs="Times New Roman"/>
          <w:sz w:val="28"/>
          <w:szCs w:val="28"/>
        </w:rPr>
        <w:t xml:space="preserve">Эта работа осуществляется в следующих формах: </w:t>
      </w:r>
    </w:p>
    <w:p w:rsidR="00E70103" w:rsidRPr="009B2E07" w:rsidRDefault="00E70103" w:rsidP="00E70103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B2E07">
        <w:rPr>
          <w:rFonts w:ascii="Times New Roman" w:hAnsi="Times New Roman" w:cs="Times New Roman"/>
          <w:sz w:val="28"/>
          <w:szCs w:val="28"/>
        </w:rPr>
        <w:t xml:space="preserve">обуждение </w:t>
      </w:r>
      <w:proofErr w:type="gramStart"/>
      <w:r w:rsidRPr="009B2E0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B2E07">
        <w:rPr>
          <w:rFonts w:ascii="Times New Roman" w:hAnsi="Times New Roman" w:cs="Times New Roman"/>
          <w:sz w:val="28"/>
          <w:szCs w:val="28"/>
        </w:rPr>
        <w:t xml:space="preserve">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9B2E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0103" w:rsidRDefault="00E70103" w:rsidP="00E70103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B2E07">
        <w:rPr>
          <w:rFonts w:ascii="Times New Roman" w:hAnsi="Times New Roman" w:cs="Times New Roman"/>
          <w:sz w:val="28"/>
          <w:szCs w:val="28"/>
        </w:rPr>
        <w:t>ривлечение внимания обучающихся к ценностному аспекту изучаемых на уроках пре</w:t>
      </w:r>
      <w:r>
        <w:rPr>
          <w:rFonts w:ascii="Times New Roman" w:hAnsi="Times New Roman" w:cs="Times New Roman"/>
          <w:sz w:val="28"/>
          <w:szCs w:val="28"/>
        </w:rPr>
        <w:t>дметов, явлений, событий через</w:t>
      </w:r>
      <w:r w:rsidRPr="009B2E07">
        <w:rPr>
          <w:rFonts w:ascii="Times New Roman" w:hAnsi="Times New Roman" w:cs="Times New Roman"/>
          <w:sz w:val="28"/>
          <w:szCs w:val="28"/>
        </w:rPr>
        <w:t xml:space="preserve"> обращение внимания на нравственные аспекты научных открытий, которые изучаются в данный момент на уроке; </w:t>
      </w:r>
    </w:p>
    <w:p w:rsidR="00E70103" w:rsidRPr="009B2E07" w:rsidRDefault="00E70103" w:rsidP="00E70103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480">
        <w:rPr>
          <w:rFonts w:ascii="Times New Roman" w:hAnsi="Times New Roman" w:cs="Times New Roman"/>
          <w:sz w:val="28"/>
          <w:szCs w:val="28"/>
        </w:rPr>
        <w:t xml:space="preserve">обращение внимания </w:t>
      </w:r>
      <w:r w:rsidRPr="009B2E07">
        <w:rPr>
          <w:rFonts w:ascii="Times New Roman" w:hAnsi="Times New Roman" w:cs="Times New Roman"/>
          <w:sz w:val="28"/>
          <w:szCs w:val="28"/>
        </w:rPr>
        <w:t xml:space="preserve">на представителей ученых, связанных с изучаемыми в данный момент темами, на тот вклад, который они внесли в развитие нашей страны и мира, на достойные примеры подражания их жизни, на мотивы их поступков; </w:t>
      </w:r>
    </w:p>
    <w:p w:rsidR="00E70103" w:rsidRPr="009B2E07" w:rsidRDefault="00E70103" w:rsidP="00E70103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9B2E07">
        <w:rPr>
          <w:rFonts w:ascii="Times New Roman" w:hAnsi="Times New Roman" w:cs="Times New Roman"/>
          <w:sz w:val="28"/>
          <w:szCs w:val="28"/>
        </w:rPr>
        <w:t xml:space="preserve">спользование воспитательных возможностей содержания учебного предмета для формирования у обучающихся российских традиционных </w:t>
      </w:r>
      <w:proofErr w:type="spellStart"/>
      <w:r w:rsidRPr="009B2E07">
        <w:rPr>
          <w:rFonts w:ascii="Times New Roman" w:hAnsi="Times New Roman" w:cs="Times New Roman"/>
          <w:sz w:val="28"/>
          <w:szCs w:val="28"/>
        </w:rPr>
        <w:t>духовнонравственных</w:t>
      </w:r>
      <w:proofErr w:type="spellEnd"/>
      <w:r w:rsidRPr="009B2E07">
        <w:rPr>
          <w:rFonts w:ascii="Times New Roman" w:hAnsi="Times New Roman" w:cs="Times New Roman"/>
          <w:sz w:val="28"/>
          <w:szCs w:val="28"/>
        </w:rPr>
        <w:t xml:space="preserve"> и социокультурных ценностей через подбор соответствующих задач для решения, проблемных с</w:t>
      </w:r>
      <w:r>
        <w:rPr>
          <w:rFonts w:ascii="Times New Roman" w:hAnsi="Times New Roman" w:cs="Times New Roman"/>
          <w:sz w:val="28"/>
          <w:szCs w:val="28"/>
        </w:rPr>
        <w:t>итуаций для обсуждения в классе;</w:t>
      </w:r>
    </w:p>
    <w:p w:rsidR="00E70103" w:rsidRPr="009B2E07" w:rsidRDefault="00E70103" w:rsidP="00E70103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B2E07">
        <w:rPr>
          <w:rFonts w:ascii="Times New Roman" w:hAnsi="Times New Roman" w:cs="Times New Roman"/>
          <w:sz w:val="28"/>
          <w:szCs w:val="28"/>
        </w:rPr>
        <w:t>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70103" w:rsidRPr="009B2E07" w:rsidRDefault="00E70103" w:rsidP="00E70103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B2E07">
        <w:rPr>
          <w:rFonts w:ascii="Times New Roman" w:hAnsi="Times New Roman" w:cs="Times New Roman"/>
          <w:sz w:val="28"/>
          <w:szCs w:val="28"/>
        </w:rPr>
        <w:t>рименение на уроке интерактивных форм работы, стимулирующих познав</w:t>
      </w:r>
      <w:r>
        <w:rPr>
          <w:rFonts w:ascii="Times New Roman" w:hAnsi="Times New Roman" w:cs="Times New Roman"/>
          <w:sz w:val="28"/>
          <w:szCs w:val="28"/>
        </w:rPr>
        <w:t>ательную мотивацию обучающихся;</w:t>
      </w:r>
    </w:p>
    <w:p w:rsidR="00E70103" w:rsidRPr="009B2E07" w:rsidRDefault="00E70103" w:rsidP="00E70103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B2E07">
        <w:rPr>
          <w:rFonts w:ascii="Times New Roman" w:hAnsi="Times New Roman" w:cs="Times New Roman"/>
          <w:sz w:val="28"/>
          <w:szCs w:val="28"/>
        </w:rPr>
        <w:t>рименение групповой работы или работы в парах, которые способствуют развитию навыков командной работы и взаимодействию с другими обуч</w:t>
      </w:r>
      <w:r>
        <w:rPr>
          <w:rFonts w:ascii="Times New Roman" w:hAnsi="Times New Roman" w:cs="Times New Roman"/>
          <w:sz w:val="28"/>
          <w:szCs w:val="28"/>
        </w:rPr>
        <w:t>ающимися;</w:t>
      </w:r>
    </w:p>
    <w:p w:rsidR="00E70103" w:rsidRPr="009B2E07" w:rsidRDefault="00E70103" w:rsidP="00E70103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B2E07">
        <w:rPr>
          <w:rFonts w:ascii="Times New Roman" w:hAnsi="Times New Roman" w:cs="Times New Roman"/>
          <w:sz w:val="28"/>
          <w:szCs w:val="28"/>
        </w:rPr>
        <w:t>ыбор и использование на уроках методов, методик, технологий, оказывающих воспитательное воздействие на личность в соответствии с воспитательным идеало</w:t>
      </w:r>
      <w:r>
        <w:rPr>
          <w:rFonts w:ascii="Times New Roman" w:hAnsi="Times New Roman" w:cs="Times New Roman"/>
          <w:sz w:val="28"/>
          <w:szCs w:val="28"/>
        </w:rPr>
        <w:t>м, целью и задачами воспитания;</w:t>
      </w:r>
    </w:p>
    <w:p w:rsidR="00E70103" w:rsidRPr="009B2E07" w:rsidRDefault="00E70103" w:rsidP="00E70103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r w:rsidRPr="009B2E07">
        <w:rPr>
          <w:rFonts w:ascii="Times New Roman" w:hAnsi="Times New Roman" w:cs="Times New Roman"/>
          <w:sz w:val="28"/>
          <w:szCs w:val="28"/>
        </w:rPr>
        <w:t>нициирование и поддержка исследовательской деятельности школьников в форме включения в урок различных исследовательских заданий и задач, что дает возможность обучающимся приобрести навыки самостоятельного решения теоретической проблемы, генерирования и оформления собственных гипотез, уважительного отношения к чужим идеям, публичного выступления, аргументирования и отстаивания своей точки зрения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9B2E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E70103" w:rsidRPr="009B2E07" w:rsidRDefault="00E70103" w:rsidP="00E70103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  <w:sectPr w:rsidR="00E70103" w:rsidRPr="009B2E07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9B2E07">
        <w:rPr>
          <w:rFonts w:ascii="Times New Roman" w:hAnsi="Times New Roman" w:cs="Times New Roman"/>
          <w:sz w:val="28"/>
          <w:szCs w:val="28"/>
        </w:rPr>
        <w:t>становление уважительных, доверительных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2E07">
        <w:rPr>
          <w:rFonts w:ascii="Times New Roman" w:hAnsi="Times New Roman" w:cs="Times New Roman"/>
          <w:sz w:val="28"/>
          <w:szCs w:val="28"/>
        </w:rPr>
        <w:t>отношений между учителем и учениками, создание на уроках эмоционально-комфортной среды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4C3B" w:rsidRPr="00814C3B" w:rsidRDefault="00814C3B" w:rsidP="00814C3B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14C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lastRenderedPageBreak/>
        <w:t>СОДЕРЖАНИЕ КУРСА ВНЕУРОЧНОЙ ДЕЯТЕЛЬНОСТИ</w:t>
      </w:r>
    </w:p>
    <w:p w:rsidR="00345F0B" w:rsidRPr="00345F0B" w:rsidRDefault="00345F0B" w:rsidP="00345F0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5F0B">
        <w:rPr>
          <w:rFonts w:ascii="Times New Roman" w:eastAsia="Times New Roman" w:hAnsi="Times New Roman" w:cs="Times New Roman"/>
          <w:b/>
          <w:sz w:val="28"/>
          <w:szCs w:val="28"/>
        </w:rPr>
        <w:t>«Практико-ориентированные задания»</w:t>
      </w:r>
      <w:r w:rsidRPr="00345F0B">
        <w:rPr>
          <w:rFonts w:ascii="Times New Roman" w:eastAsia="Times New Roman" w:hAnsi="Times New Roman" w:cs="Times New Roman"/>
          <w:sz w:val="28"/>
          <w:szCs w:val="28"/>
        </w:rPr>
        <w:t xml:space="preserve"> Отработка задач № 1-5 КИМ ОГЭ. </w:t>
      </w:r>
    </w:p>
    <w:p w:rsidR="00345F0B" w:rsidRPr="00345F0B" w:rsidRDefault="00345F0B" w:rsidP="008724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5F0B">
        <w:rPr>
          <w:rFonts w:ascii="Times New Roman" w:eastAsia="Times New Roman" w:hAnsi="Times New Roman" w:cs="Times New Roman"/>
          <w:sz w:val="28"/>
          <w:szCs w:val="28"/>
        </w:rPr>
        <w:t xml:space="preserve">Табличное и графическое представление данных, план и схема, извлечение нужной информации. Изменчивость при измерениях. Решающие правила. Закономерности в изменчивых величинах. Вычисления и преобразование величин. Исследование простейших математических моделей. </w:t>
      </w:r>
    </w:p>
    <w:p w:rsidR="00345F0B" w:rsidRPr="00345F0B" w:rsidRDefault="00345F0B" w:rsidP="00345F0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5F0B">
        <w:rPr>
          <w:rFonts w:ascii="Times New Roman" w:eastAsia="Times New Roman" w:hAnsi="Times New Roman" w:cs="Times New Roman"/>
          <w:b/>
          <w:sz w:val="28"/>
          <w:szCs w:val="28"/>
        </w:rPr>
        <w:t>«Вычисления и преобразования».</w:t>
      </w:r>
      <w:r w:rsidRPr="00345F0B">
        <w:rPr>
          <w:rFonts w:ascii="Times New Roman" w:eastAsia="Times New Roman" w:hAnsi="Times New Roman" w:cs="Times New Roman"/>
          <w:sz w:val="28"/>
          <w:szCs w:val="28"/>
        </w:rPr>
        <w:t xml:space="preserve"> Отработка задач № 6 КИМ ОГЭ. </w:t>
      </w:r>
    </w:p>
    <w:p w:rsidR="00345F0B" w:rsidRPr="00345F0B" w:rsidRDefault="00345F0B" w:rsidP="00345F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45F0B">
        <w:rPr>
          <w:rFonts w:ascii="Times New Roman" w:eastAsia="Times New Roman" w:hAnsi="Times New Roman" w:cs="Times New Roman"/>
          <w:b/>
          <w:i/>
          <w:sz w:val="28"/>
          <w:szCs w:val="28"/>
        </w:rPr>
        <w:t>Действия с натуральными числами</w:t>
      </w:r>
    </w:p>
    <w:p w:rsidR="00345F0B" w:rsidRPr="00345F0B" w:rsidRDefault="00345F0B" w:rsidP="00345F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5F0B">
        <w:rPr>
          <w:rFonts w:ascii="Times New Roman" w:eastAsia="Times New Roman" w:hAnsi="Times New Roman" w:cs="Times New Roman"/>
          <w:sz w:val="28"/>
          <w:szCs w:val="28"/>
        </w:rPr>
        <w:t>Сложение и вычитание, компоненты сложения и вычитания, связь между ними, нахождение суммы и разности, изменение суммы и разности при изменении компонентов сложения и вычитания.</w:t>
      </w:r>
    </w:p>
    <w:p w:rsidR="00345F0B" w:rsidRPr="00345F0B" w:rsidRDefault="00345F0B" w:rsidP="00345F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5F0B">
        <w:rPr>
          <w:rFonts w:ascii="Times New Roman" w:eastAsia="Times New Roman" w:hAnsi="Times New Roman" w:cs="Times New Roman"/>
          <w:sz w:val="28"/>
          <w:szCs w:val="28"/>
        </w:rPr>
        <w:t>Умножение и деление, компоненты умножения и деления, связь между ними, умножение и сложение в столбик, деление уголком, проверка результата с помощью прикидки и обратного действия.</w:t>
      </w:r>
    </w:p>
    <w:p w:rsidR="00345F0B" w:rsidRPr="00345F0B" w:rsidRDefault="00345F0B" w:rsidP="00345F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45F0B">
        <w:rPr>
          <w:rFonts w:ascii="Times New Roman" w:eastAsia="Times New Roman" w:hAnsi="Times New Roman" w:cs="Times New Roman"/>
          <w:b/>
          <w:i/>
          <w:sz w:val="28"/>
          <w:szCs w:val="28"/>
        </w:rPr>
        <w:t>Числовые выражения</w:t>
      </w:r>
    </w:p>
    <w:p w:rsidR="00345F0B" w:rsidRPr="00345F0B" w:rsidRDefault="00345F0B" w:rsidP="00345F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5F0B">
        <w:rPr>
          <w:rFonts w:ascii="Times New Roman" w:eastAsia="Times New Roman" w:hAnsi="Times New Roman" w:cs="Times New Roman"/>
          <w:sz w:val="28"/>
          <w:szCs w:val="28"/>
        </w:rPr>
        <w:t>Числовое выражение и его значение, порядок выполнения действий.</w:t>
      </w:r>
    </w:p>
    <w:p w:rsidR="00345F0B" w:rsidRPr="00345F0B" w:rsidRDefault="00345F0B" w:rsidP="00345F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345F0B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Дроби. Обыкновенные дроби</w:t>
      </w:r>
    </w:p>
    <w:p w:rsidR="00345F0B" w:rsidRPr="00345F0B" w:rsidRDefault="00345F0B" w:rsidP="00345F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5F0B">
        <w:rPr>
          <w:rFonts w:ascii="Times New Roman" w:eastAsia="Times New Roman" w:hAnsi="Times New Roman" w:cs="Times New Roman"/>
          <w:sz w:val="28"/>
          <w:szCs w:val="28"/>
        </w:rPr>
        <w:t>Доля, часть, дробное число, дробь. Дробное число как результат деления. Правильные и неправильные дроби, смешанная дробь (смешанное число).</w:t>
      </w:r>
    </w:p>
    <w:p w:rsidR="00345F0B" w:rsidRPr="00345F0B" w:rsidRDefault="00345F0B" w:rsidP="00345F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5F0B">
        <w:rPr>
          <w:rFonts w:ascii="Times New Roman" w:eastAsia="Times New Roman" w:hAnsi="Times New Roman" w:cs="Times New Roman"/>
          <w:sz w:val="28"/>
          <w:szCs w:val="28"/>
        </w:rPr>
        <w:t>Запись натурального числа в виде дроби с заданным знаменателем, преобразование смешанной дроби в неправильную дробь и наоборот.</w:t>
      </w:r>
    </w:p>
    <w:p w:rsidR="00345F0B" w:rsidRPr="00345F0B" w:rsidRDefault="00345F0B" w:rsidP="00345F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5F0B">
        <w:rPr>
          <w:rFonts w:ascii="Times New Roman" w:eastAsia="Times New Roman" w:hAnsi="Times New Roman" w:cs="Times New Roman"/>
          <w:sz w:val="28"/>
          <w:szCs w:val="28"/>
        </w:rPr>
        <w:t xml:space="preserve">Приведение дробей к общему знаменателю. Сравнение обыкновенных дробей. </w:t>
      </w:r>
    </w:p>
    <w:p w:rsidR="00345F0B" w:rsidRPr="00345F0B" w:rsidRDefault="00345F0B" w:rsidP="00345F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5F0B">
        <w:rPr>
          <w:rFonts w:ascii="Times New Roman" w:eastAsia="Times New Roman" w:hAnsi="Times New Roman" w:cs="Times New Roman"/>
          <w:sz w:val="28"/>
          <w:szCs w:val="28"/>
        </w:rPr>
        <w:t xml:space="preserve">Сложение и вычитание обыкновенных дробей. Умножение и деление обыкновенных дробей. </w:t>
      </w:r>
    </w:p>
    <w:p w:rsidR="00345F0B" w:rsidRPr="00345F0B" w:rsidRDefault="00345F0B" w:rsidP="00345F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5F0B">
        <w:rPr>
          <w:rFonts w:ascii="Times New Roman" w:eastAsia="Times New Roman" w:hAnsi="Times New Roman" w:cs="Times New Roman"/>
          <w:sz w:val="28"/>
          <w:szCs w:val="28"/>
        </w:rPr>
        <w:t xml:space="preserve">Арифметические действия со смешанными дробями. </w:t>
      </w:r>
    </w:p>
    <w:p w:rsidR="00345F0B" w:rsidRPr="00345F0B" w:rsidRDefault="00345F0B" w:rsidP="00345F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5F0B">
        <w:rPr>
          <w:rFonts w:ascii="Times New Roman" w:eastAsia="Times New Roman" w:hAnsi="Times New Roman" w:cs="Times New Roman"/>
          <w:sz w:val="28"/>
          <w:szCs w:val="28"/>
        </w:rPr>
        <w:t>Арифметические действия с дробными числами.</w:t>
      </w:r>
      <w:r w:rsidRPr="00345F0B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345F0B" w:rsidRPr="00345F0B" w:rsidRDefault="00345F0B" w:rsidP="00345F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5F0B">
        <w:rPr>
          <w:rFonts w:ascii="Times New Roman" w:eastAsia="Times New Roman" w:hAnsi="Times New Roman" w:cs="Times New Roman"/>
          <w:i/>
          <w:sz w:val="28"/>
          <w:szCs w:val="28"/>
        </w:rPr>
        <w:t>Способы рационализации вычислений и их применение при выполнении действий</w:t>
      </w:r>
      <w:r w:rsidRPr="00345F0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45F0B" w:rsidRPr="00345F0B" w:rsidRDefault="00345F0B" w:rsidP="00345F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45F0B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Десятичные дроби</w:t>
      </w:r>
    </w:p>
    <w:p w:rsidR="00345F0B" w:rsidRPr="00345F0B" w:rsidRDefault="00345F0B" w:rsidP="00345F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5F0B">
        <w:rPr>
          <w:rFonts w:ascii="Times New Roman" w:eastAsia="Times New Roman" w:hAnsi="Times New Roman" w:cs="Times New Roman"/>
          <w:sz w:val="28"/>
          <w:szCs w:val="28"/>
        </w:rPr>
        <w:t xml:space="preserve">Преобразование десятичных дробей в </w:t>
      </w:r>
      <w:proofErr w:type="gramStart"/>
      <w:r w:rsidRPr="00345F0B">
        <w:rPr>
          <w:rFonts w:ascii="Times New Roman" w:eastAsia="Times New Roman" w:hAnsi="Times New Roman" w:cs="Times New Roman"/>
          <w:sz w:val="28"/>
          <w:szCs w:val="28"/>
        </w:rPr>
        <w:t>обыкновенные</w:t>
      </w:r>
      <w:proofErr w:type="gramEnd"/>
      <w:r w:rsidRPr="00345F0B">
        <w:rPr>
          <w:rFonts w:ascii="Times New Roman" w:eastAsia="Times New Roman" w:hAnsi="Times New Roman" w:cs="Times New Roman"/>
          <w:sz w:val="28"/>
          <w:szCs w:val="28"/>
        </w:rPr>
        <w:t xml:space="preserve">. Сравнение десятичных дробей. Сложение и вычитание десятичных дробей. Округление десятичных дробей. Умножение и деление десятичных дробей. </w:t>
      </w:r>
      <w:r w:rsidRPr="00345F0B">
        <w:rPr>
          <w:rFonts w:ascii="Times New Roman" w:eastAsia="Times New Roman" w:hAnsi="Times New Roman" w:cs="Times New Roman"/>
          <w:i/>
          <w:sz w:val="28"/>
          <w:szCs w:val="28"/>
        </w:rPr>
        <w:t>Преобразование обыкновенных дробей в десятичные дроби. Конечные и бесконечные десятичные дроби</w:t>
      </w:r>
      <w:r w:rsidRPr="00345F0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45F0B" w:rsidRPr="00345F0B" w:rsidRDefault="00345F0B" w:rsidP="00345F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345F0B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Числа. Рациональные числа</w:t>
      </w:r>
    </w:p>
    <w:p w:rsidR="00345F0B" w:rsidRPr="00345F0B" w:rsidRDefault="00345F0B" w:rsidP="00345F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5F0B">
        <w:rPr>
          <w:rFonts w:ascii="Times New Roman" w:eastAsia="Times New Roman" w:hAnsi="Times New Roman" w:cs="Times New Roman"/>
          <w:sz w:val="28"/>
          <w:szCs w:val="28"/>
        </w:rPr>
        <w:t xml:space="preserve">Множество рациональных чисел. Сравнение рациональных чисел. Действия с рациональными числами. </w:t>
      </w:r>
      <w:r w:rsidRPr="00345F0B">
        <w:rPr>
          <w:rFonts w:ascii="Times New Roman" w:eastAsia="Times New Roman" w:hAnsi="Times New Roman" w:cs="Times New Roman"/>
          <w:i/>
          <w:sz w:val="28"/>
          <w:szCs w:val="28"/>
        </w:rPr>
        <w:t>Представление рационального числа десятичной дробью</w:t>
      </w:r>
      <w:r w:rsidRPr="00345F0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45F0B" w:rsidRPr="00345F0B" w:rsidRDefault="00345F0B" w:rsidP="00345F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45F0B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Дробно-рациональные выражения</w:t>
      </w:r>
    </w:p>
    <w:p w:rsidR="00345F0B" w:rsidRPr="00345F0B" w:rsidRDefault="00345F0B" w:rsidP="00345F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45F0B">
        <w:rPr>
          <w:rFonts w:ascii="Times New Roman" w:eastAsia="Times New Roman" w:hAnsi="Times New Roman" w:cs="Times New Roman"/>
          <w:sz w:val="28"/>
          <w:szCs w:val="28"/>
        </w:rPr>
        <w:t xml:space="preserve">Преобразование дробно-линейных выражений: сложение, умножение, деление. </w:t>
      </w:r>
      <w:r w:rsidRPr="00345F0B">
        <w:rPr>
          <w:rFonts w:ascii="Times New Roman" w:eastAsia="Times New Roman" w:hAnsi="Times New Roman" w:cs="Times New Roman"/>
          <w:i/>
          <w:sz w:val="28"/>
          <w:szCs w:val="28"/>
        </w:rPr>
        <w:t xml:space="preserve">Алгебраическая дробь. Сокращение алгебраических дробей. </w:t>
      </w:r>
      <w:r w:rsidRPr="00345F0B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Приведение алгебраических дробей к общему знаменателю. Действия с алгебраическими дробями: сложение, вычитание, умножение, деление, возведение в степень.</w:t>
      </w:r>
    </w:p>
    <w:p w:rsidR="00345F0B" w:rsidRPr="00345F0B" w:rsidRDefault="00345F0B" w:rsidP="00345F0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345F0B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«Действительные числа». </w:t>
      </w:r>
      <w:r w:rsidRPr="00345F0B">
        <w:rPr>
          <w:rFonts w:ascii="Times New Roman" w:eastAsia="Times New Roman" w:hAnsi="Times New Roman" w:cs="Times New Roman"/>
          <w:iCs/>
          <w:sz w:val="28"/>
          <w:szCs w:val="28"/>
        </w:rPr>
        <w:t>Отработка задач № 7 КИМ ОГЭ.</w:t>
      </w:r>
    </w:p>
    <w:p w:rsidR="00345F0B" w:rsidRPr="00345F0B" w:rsidRDefault="00345F0B" w:rsidP="00345F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345F0B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Рациональные числа</w:t>
      </w:r>
    </w:p>
    <w:p w:rsidR="00345F0B" w:rsidRPr="00345F0B" w:rsidRDefault="00345F0B" w:rsidP="00345F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5F0B">
        <w:rPr>
          <w:rFonts w:ascii="Times New Roman" w:eastAsia="Times New Roman" w:hAnsi="Times New Roman" w:cs="Times New Roman"/>
          <w:sz w:val="28"/>
          <w:szCs w:val="28"/>
        </w:rPr>
        <w:t xml:space="preserve">Изображение чисел на </w:t>
      </w:r>
      <w:proofErr w:type="gramStart"/>
      <w:r w:rsidRPr="00345F0B">
        <w:rPr>
          <w:rFonts w:ascii="Times New Roman" w:eastAsia="Times New Roman" w:hAnsi="Times New Roman" w:cs="Times New Roman"/>
          <w:sz w:val="28"/>
          <w:szCs w:val="28"/>
        </w:rPr>
        <w:t>числовой</w:t>
      </w:r>
      <w:proofErr w:type="gramEnd"/>
      <w:r w:rsidRPr="00345F0B">
        <w:rPr>
          <w:rFonts w:ascii="Times New Roman" w:eastAsia="Times New Roman" w:hAnsi="Times New Roman" w:cs="Times New Roman"/>
          <w:sz w:val="28"/>
          <w:szCs w:val="28"/>
        </w:rPr>
        <w:t xml:space="preserve"> (координатной) прямой. Сравнение чисел. Модуль числа, геометрическая интерпретация модуля числа. Действия с положительными и отрицательными числами. Множество целых чисел. </w:t>
      </w:r>
    </w:p>
    <w:p w:rsidR="00345F0B" w:rsidRPr="00345F0B" w:rsidRDefault="00345F0B" w:rsidP="00345F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345F0B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Координата точки</w:t>
      </w:r>
    </w:p>
    <w:p w:rsidR="00345F0B" w:rsidRPr="00345F0B" w:rsidRDefault="00345F0B" w:rsidP="00345F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345F0B">
        <w:rPr>
          <w:rFonts w:ascii="Times New Roman" w:eastAsia="Times New Roman" w:hAnsi="Times New Roman" w:cs="Times New Roman"/>
          <w:sz w:val="28"/>
          <w:szCs w:val="28"/>
        </w:rPr>
        <w:t xml:space="preserve">Основные понятия, </w:t>
      </w:r>
      <w:r w:rsidRPr="00345F0B">
        <w:rPr>
          <w:rFonts w:ascii="Times New Roman" w:eastAsia="Times New Roman" w:hAnsi="Times New Roman" w:cs="Times New Roman"/>
          <w:i/>
          <w:sz w:val="28"/>
          <w:szCs w:val="28"/>
        </w:rPr>
        <w:t>координатный луч, расстояние между точками. Координаты точки.</w:t>
      </w:r>
    </w:p>
    <w:p w:rsidR="00345F0B" w:rsidRPr="00345F0B" w:rsidRDefault="00345F0B" w:rsidP="00345F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45F0B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Иррациональные числа</w:t>
      </w:r>
    </w:p>
    <w:p w:rsidR="00345F0B" w:rsidRPr="00345F0B" w:rsidRDefault="00345F0B" w:rsidP="00345F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5F0B">
        <w:rPr>
          <w:rFonts w:ascii="Times New Roman" w:eastAsia="Times New Roman" w:hAnsi="Times New Roman" w:cs="Times New Roman"/>
          <w:sz w:val="28"/>
          <w:szCs w:val="28"/>
        </w:rPr>
        <w:t xml:space="preserve">Понятие иррационального числа. Распознавание иррациональных чисел. </w:t>
      </w:r>
    </w:p>
    <w:p w:rsidR="00345F0B" w:rsidRPr="00345F0B" w:rsidRDefault="00345F0B" w:rsidP="00345F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45F0B">
        <w:rPr>
          <w:rFonts w:ascii="Times New Roman" w:eastAsia="Times New Roman" w:hAnsi="Times New Roman" w:cs="Times New Roman"/>
          <w:bCs/>
          <w:i/>
          <w:sz w:val="28"/>
          <w:szCs w:val="28"/>
        </w:rPr>
        <w:t>Множество действительных чисел</w:t>
      </w:r>
      <w:r w:rsidRPr="00345F0B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335186" w:rsidRPr="00335186" w:rsidRDefault="00335186" w:rsidP="00335186">
      <w:pPr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iCs/>
          <w:sz w:val="28"/>
          <w:szCs w:val="28"/>
        </w:rPr>
      </w:pPr>
      <w:r w:rsidRPr="00335186">
        <w:rPr>
          <w:rFonts w:ascii="Times New Roman" w:eastAsia="DejaVu Sans" w:hAnsi="Times New Roman" w:cs="Times New Roman"/>
          <w:iCs/>
          <w:sz w:val="28"/>
          <w:szCs w:val="28"/>
        </w:rPr>
        <w:t>«</w:t>
      </w:r>
      <w:r w:rsidRPr="00335186">
        <w:rPr>
          <w:rFonts w:ascii="Times New Roman" w:eastAsia="DejaVu Sans" w:hAnsi="Times New Roman" w:cs="Times New Roman"/>
          <w:b/>
          <w:iCs/>
          <w:sz w:val="28"/>
          <w:szCs w:val="28"/>
        </w:rPr>
        <w:t>Числовые и буквенные выражения. Преобразование алгебраических выражений</w:t>
      </w:r>
      <w:r w:rsidRPr="00335186">
        <w:rPr>
          <w:rFonts w:ascii="Times New Roman" w:eastAsia="DejaVu Sans" w:hAnsi="Times New Roman" w:cs="Times New Roman"/>
          <w:iCs/>
          <w:sz w:val="28"/>
          <w:szCs w:val="28"/>
        </w:rPr>
        <w:t>»</w:t>
      </w:r>
      <w:r w:rsidRPr="00335186">
        <w:rPr>
          <w:rFonts w:ascii="Times New Roman" w:eastAsia="DejaVu Sans" w:hAnsi="Times New Roman" w:cs="Times New Roman"/>
          <w:b/>
          <w:iCs/>
          <w:sz w:val="28"/>
          <w:szCs w:val="28"/>
        </w:rPr>
        <w:t>.</w:t>
      </w:r>
      <w:r w:rsidRPr="00335186">
        <w:rPr>
          <w:rFonts w:ascii="Times New Roman" w:eastAsia="DejaVu Sans" w:hAnsi="Times New Roman" w:cs="Times New Roman"/>
          <w:iCs/>
          <w:sz w:val="28"/>
          <w:szCs w:val="28"/>
        </w:rPr>
        <w:t xml:space="preserve">  Отработка задач № 8 КИМ ОГЭ</w:t>
      </w:r>
      <w:proofErr w:type="gramStart"/>
      <w:r w:rsidRPr="00335186">
        <w:rPr>
          <w:rFonts w:ascii="Times New Roman" w:eastAsia="DejaVu Sans" w:hAnsi="Times New Roman" w:cs="Times New Roman"/>
          <w:b/>
          <w:iCs/>
          <w:sz w:val="28"/>
          <w:szCs w:val="28"/>
        </w:rPr>
        <w:t xml:space="preserve"> </w:t>
      </w:r>
      <w:r w:rsidR="00796684">
        <w:rPr>
          <w:rFonts w:ascii="Times New Roman" w:eastAsia="DejaVu Sans" w:hAnsi="Times New Roman" w:cs="Times New Roman"/>
          <w:b/>
          <w:iCs/>
          <w:sz w:val="28"/>
          <w:szCs w:val="28"/>
        </w:rPr>
        <w:t>.</w:t>
      </w:r>
      <w:proofErr w:type="gramEnd"/>
    </w:p>
    <w:p w:rsidR="00335186" w:rsidRPr="00335186" w:rsidRDefault="00335186" w:rsidP="00335186">
      <w:pPr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b/>
          <w:i/>
          <w:iCs/>
          <w:sz w:val="28"/>
          <w:szCs w:val="28"/>
        </w:rPr>
      </w:pPr>
      <w:r w:rsidRPr="00335186">
        <w:rPr>
          <w:rFonts w:ascii="Times New Roman" w:eastAsia="DejaVu Sans" w:hAnsi="Times New Roman" w:cs="Times New Roman"/>
          <w:b/>
          <w:i/>
          <w:iCs/>
          <w:sz w:val="28"/>
          <w:szCs w:val="28"/>
        </w:rPr>
        <w:t>Числовые и буквенные выражения</w:t>
      </w:r>
      <w:r w:rsidRPr="00335186">
        <w:rPr>
          <w:rFonts w:ascii="Times New Roman" w:eastAsia="DejaVu Sans" w:hAnsi="Times New Roman" w:cs="Times New Roman"/>
          <w:i/>
          <w:iCs/>
          <w:sz w:val="28"/>
          <w:szCs w:val="28"/>
        </w:rPr>
        <w:t xml:space="preserve"> </w:t>
      </w:r>
    </w:p>
    <w:p w:rsidR="00335186" w:rsidRPr="00335186" w:rsidRDefault="00335186" w:rsidP="00335186">
      <w:pPr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iCs/>
          <w:sz w:val="28"/>
          <w:szCs w:val="28"/>
        </w:rPr>
      </w:pPr>
      <w:r w:rsidRPr="00335186">
        <w:rPr>
          <w:rFonts w:ascii="Times New Roman" w:eastAsia="DejaVu Sans" w:hAnsi="Times New Roman" w:cs="Times New Roman"/>
          <w:iCs/>
          <w:sz w:val="28"/>
          <w:szCs w:val="28"/>
        </w:rPr>
        <w:t xml:space="preserve">Выражение с переменной. Значение выражения. Подстановка выражений вместо переменных.  </w:t>
      </w:r>
    </w:p>
    <w:p w:rsidR="00335186" w:rsidRPr="00335186" w:rsidRDefault="00335186" w:rsidP="00335186">
      <w:pPr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b/>
          <w:i/>
          <w:iCs/>
          <w:sz w:val="28"/>
          <w:szCs w:val="28"/>
        </w:rPr>
      </w:pPr>
      <w:r w:rsidRPr="00335186">
        <w:rPr>
          <w:rFonts w:ascii="Times New Roman" w:eastAsia="DejaVu Sans" w:hAnsi="Times New Roman" w:cs="Times New Roman"/>
          <w:b/>
          <w:i/>
          <w:iCs/>
          <w:sz w:val="28"/>
          <w:szCs w:val="28"/>
        </w:rPr>
        <w:t>Целые выражения</w:t>
      </w:r>
      <w:r w:rsidRPr="00335186">
        <w:rPr>
          <w:rFonts w:ascii="Times New Roman" w:eastAsia="DejaVu Sans" w:hAnsi="Times New Roman" w:cs="Times New Roman"/>
          <w:i/>
          <w:iCs/>
          <w:sz w:val="28"/>
          <w:szCs w:val="28"/>
        </w:rPr>
        <w:t xml:space="preserve"> </w:t>
      </w:r>
    </w:p>
    <w:p w:rsidR="00335186" w:rsidRPr="00335186" w:rsidRDefault="00335186" w:rsidP="00335186">
      <w:pPr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iCs/>
          <w:sz w:val="28"/>
          <w:szCs w:val="28"/>
        </w:rPr>
      </w:pPr>
      <w:r w:rsidRPr="00335186">
        <w:rPr>
          <w:rFonts w:ascii="Times New Roman" w:eastAsia="DejaVu Sans" w:hAnsi="Times New Roman" w:cs="Times New Roman"/>
          <w:iCs/>
          <w:sz w:val="28"/>
          <w:szCs w:val="28"/>
        </w:rPr>
        <w:t xml:space="preserve">Степень с натуральным показателем и ее свойства. Преобразования выражений, содержащих степени с натуральным показателем.  </w:t>
      </w:r>
    </w:p>
    <w:p w:rsidR="00335186" w:rsidRPr="00335186" w:rsidRDefault="00335186" w:rsidP="00335186">
      <w:pPr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iCs/>
          <w:sz w:val="28"/>
          <w:szCs w:val="28"/>
        </w:rPr>
      </w:pPr>
      <w:r w:rsidRPr="00335186">
        <w:rPr>
          <w:rFonts w:ascii="Times New Roman" w:eastAsia="DejaVu Sans" w:hAnsi="Times New Roman" w:cs="Times New Roman"/>
          <w:iCs/>
          <w:sz w:val="28"/>
          <w:szCs w:val="28"/>
        </w:rPr>
        <w:t>Одночлен, многочлен. Действия с одночленами и многочленами (сложение, вычитание, умножение). Формулы сокращенного умножения: разность квадратов, квадрат суммы и разности. Разложение многочлена на множители: вынесение общего множителя за скобки, группировка, применение формул сокращенного умножения. Квадратный трехчлен, разложение квадратного трехчлена на множители.</w:t>
      </w:r>
      <w:r w:rsidRPr="00335186">
        <w:rPr>
          <w:rFonts w:ascii="Times New Roman" w:eastAsia="DejaVu Sans" w:hAnsi="Times New Roman" w:cs="Times New Roman"/>
          <w:i/>
          <w:iCs/>
          <w:sz w:val="28"/>
          <w:szCs w:val="28"/>
        </w:rPr>
        <w:t xml:space="preserve"> </w:t>
      </w:r>
    </w:p>
    <w:p w:rsidR="00335186" w:rsidRPr="00335186" w:rsidRDefault="00335186" w:rsidP="00335186">
      <w:pPr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b/>
          <w:i/>
          <w:iCs/>
          <w:sz w:val="28"/>
          <w:szCs w:val="28"/>
        </w:rPr>
      </w:pPr>
      <w:r w:rsidRPr="00335186">
        <w:rPr>
          <w:rFonts w:ascii="Times New Roman" w:eastAsia="DejaVu Sans" w:hAnsi="Times New Roman" w:cs="Times New Roman"/>
          <w:b/>
          <w:i/>
          <w:iCs/>
          <w:sz w:val="28"/>
          <w:szCs w:val="28"/>
        </w:rPr>
        <w:t>Иррациональные числа</w:t>
      </w:r>
      <w:r w:rsidRPr="00335186">
        <w:rPr>
          <w:rFonts w:ascii="Times New Roman" w:eastAsia="DejaVu Sans" w:hAnsi="Times New Roman" w:cs="Times New Roman"/>
          <w:i/>
          <w:iCs/>
          <w:sz w:val="28"/>
          <w:szCs w:val="28"/>
        </w:rPr>
        <w:t xml:space="preserve"> </w:t>
      </w:r>
    </w:p>
    <w:p w:rsidR="00335186" w:rsidRPr="00335186" w:rsidRDefault="00335186" w:rsidP="00335186">
      <w:pPr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iCs/>
          <w:sz w:val="28"/>
          <w:szCs w:val="28"/>
        </w:rPr>
      </w:pPr>
      <w:r w:rsidRPr="00335186">
        <w:rPr>
          <w:rFonts w:ascii="Times New Roman" w:eastAsia="DejaVu Sans" w:hAnsi="Times New Roman" w:cs="Times New Roman"/>
          <w:iCs/>
          <w:sz w:val="28"/>
          <w:szCs w:val="28"/>
        </w:rPr>
        <w:t xml:space="preserve">Понятие иррационального числа. Распознавание иррациональных чисел. Примеры доказательств в алгебре. </w:t>
      </w:r>
      <w:r w:rsidRPr="00335186">
        <w:rPr>
          <w:rFonts w:ascii="Times New Roman" w:eastAsia="DejaVu Sans" w:hAnsi="Times New Roman" w:cs="Times New Roman"/>
          <w:i/>
          <w:iCs/>
          <w:sz w:val="28"/>
          <w:szCs w:val="28"/>
        </w:rPr>
        <w:t xml:space="preserve">Действия с иррациональными числами: умножение, деление, возведение в степень. </w:t>
      </w:r>
    </w:p>
    <w:p w:rsidR="00345F0B" w:rsidRPr="00335186" w:rsidRDefault="00335186" w:rsidP="00335186">
      <w:pPr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iCs/>
          <w:sz w:val="28"/>
          <w:szCs w:val="28"/>
        </w:rPr>
      </w:pPr>
      <w:r w:rsidRPr="00335186">
        <w:rPr>
          <w:rFonts w:ascii="Times New Roman" w:eastAsia="DejaVu Sans" w:hAnsi="Times New Roman" w:cs="Times New Roman"/>
          <w:i/>
          <w:iCs/>
          <w:sz w:val="28"/>
          <w:szCs w:val="28"/>
        </w:rPr>
        <w:t>Множество действительных чисел</w:t>
      </w:r>
      <w:r w:rsidRPr="00335186">
        <w:rPr>
          <w:rFonts w:ascii="Times New Roman" w:eastAsia="DejaVu Sans" w:hAnsi="Times New Roman" w:cs="Times New Roman"/>
          <w:iCs/>
          <w:sz w:val="28"/>
          <w:szCs w:val="28"/>
        </w:rPr>
        <w:t xml:space="preserve">. </w:t>
      </w:r>
    </w:p>
    <w:p w:rsidR="00345F0B" w:rsidRPr="00345F0B" w:rsidRDefault="00345F0B" w:rsidP="00345F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345F0B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«</w:t>
      </w:r>
      <w:r w:rsidRPr="00345F0B">
        <w:rPr>
          <w:rFonts w:ascii="Times New Roman" w:eastAsia="Times New Roman" w:hAnsi="Times New Roman" w:cs="Times New Roman"/>
          <w:b/>
          <w:sz w:val="28"/>
          <w:szCs w:val="28"/>
        </w:rPr>
        <w:t>Уравнения и неравенства</w:t>
      </w:r>
      <w:r w:rsidRPr="00345F0B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». </w:t>
      </w:r>
      <w:r w:rsidRPr="00345F0B">
        <w:rPr>
          <w:rFonts w:ascii="Times New Roman" w:eastAsia="Times New Roman" w:hAnsi="Times New Roman" w:cs="Times New Roman"/>
          <w:iCs/>
          <w:sz w:val="28"/>
          <w:szCs w:val="28"/>
        </w:rPr>
        <w:t>Отработка задач № 9</w:t>
      </w:r>
      <w:r w:rsidR="00BB0755">
        <w:rPr>
          <w:rFonts w:ascii="Times New Roman" w:eastAsia="Times New Roman" w:hAnsi="Times New Roman" w:cs="Times New Roman"/>
          <w:iCs/>
          <w:sz w:val="28"/>
          <w:szCs w:val="28"/>
        </w:rPr>
        <w:t>, № 20</w:t>
      </w:r>
      <w:r w:rsidRPr="00345F0B">
        <w:rPr>
          <w:rFonts w:ascii="Times New Roman" w:eastAsia="Times New Roman" w:hAnsi="Times New Roman" w:cs="Times New Roman"/>
          <w:iCs/>
          <w:sz w:val="28"/>
          <w:szCs w:val="28"/>
        </w:rPr>
        <w:t xml:space="preserve"> КИМ ОГЭ</w:t>
      </w:r>
      <w:r w:rsidRPr="00345F0B">
        <w:rPr>
          <w:rFonts w:ascii="Times New Roman" w:eastAsia="Times New Roman" w:hAnsi="Times New Roman" w:cs="Times New Roman"/>
          <w:b/>
          <w:iCs/>
          <w:sz w:val="28"/>
          <w:szCs w:val="28"/>
        </w:rPr>
        <w:t>.</w:t>
      </w:r>
    </w:p>
    <w:p w:rsidR="00345F0B" w:rsidRPr="00345F0B" w:rsidRDefault="00345F0B" w:rsidP="00345F0B">
      <w:pPr>
        <w:tabs>
          <w:tab w:val="left" w:pos="35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5F0B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Равенства</w:t>
      </w:r>
      <w:r w:rsidRPr="00345F0B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</w:p>
    <w:p w:rsidR="00345F0B" w:rsidRPr="00345F0B" w:rsidRDefault="00345F0B" w:rsidP="00345F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5F0B">
        <w:rPr>
          <w:rFonts w:ascii="Times New Roman" w:eastAsia="Times New Roman" w:hAnsi="Times New Roman" w:cs="Times New Roman"/>
          <w:sz w:val="28"/>
          <w:szCs w:val="28"/>
        </w:rPr>
        <w:t xml:space="preserve">Числовое равенство. Свойства числовых равенств. Равенство с переменной. </w:t>
      </w:r>
    </w:p>
    <w:p w:rsidR="00345F0B" w:rsidRPr="00345F0B" w:rsidRDefault="00345F0B" w:rsidP="00345F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45F0B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Уравнения</w:t>
      </w:r>
    </w:p>
    <w:p w:rsidR="00345F0B" w:rsidRPr="00345F0B" w:rsidRDefault="00345F0B" w:rsidP="00345F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45F0B">
        <w:rPr>
          <w:rFonts w:ascii="Times New Roman" w:eastAsia="Times New Roman" w:hAnsi="Times New Roman" w:cs="Times New Roman"/>
          <w:sz w:val="28"/>
          <w:szCs w:val="28"/>
        </w:rPr>
        <w:t xml:space="preserve">Понятие уравнения и корня уравнения. </w:t>
      </w:r>
      <w:r w:rsidRPr="00345F0B">
        <w:rPr>
          <w:rFonts w:ascii="Times New Roman" w:eastAsia="Times New Roman" w:hAnsi="Times New Roman" w:cs="Times New Roman"/>
          <w:i/>
          <w:sz w:val="28"/>
          <w:szCs w:val="28"/>
        </w:rPr>
        <w:t>Представление о равносильности уравнений. Область определения уравнения (область допустимых значений переменной).</w:t>
      </w:r>
    </w:p>
    <w:p w:rsidR="00345F0B" w:rsidRPr="00345F0B" w:rsidRDefault="00345F0B" w:rsidP="00345F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45F0B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Линейное уравнение и его корни</w:t>
      </w:r>
    </w:p>
    <w:p w:rsidR="00345F0B" w:rsidRPr="00345F0B" w:rsidRDefault="00345F0B" w:rsidP="00345F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45F0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Решение линейных уравнений. </w:t>
      </w:r>
      <w:r w:rsidRPr="00345F0B">
        <w:rPr>
          <w:rFonts w:ascii="Times New Roman" w:eastAsia="Times New Roman" w:hAnsi="Times New Roman" w:cs="Times New Roman"/>
          <w:i/>
          <w:sz w:val="28"/>
          <w:szCs w:val="28"/>
        </w:rPr>
        <w:t>Линейное уравнение с параметром. Количество корней линейного уравнения. Решение линейных уравнений с параметром.</w:t>
      </w:r>
    </w:p>
    <w:p w:rsidR="00345F0B" w:rsidRPr="00345F0B" w:rsidRDefault="00345F0B" w:rsidP="00345F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45F0B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Квадратное уравнение и его корни</w:t>
      </w:r>
    </w:p>
    <w:p w:rsidR="00345F0B" w:rsidRPr="00345F0B" w:rsidRDefault="00345F0B" w:rsidP="00345F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5F0B">
        <w:rPr>
          <w:rFonts w:ascii="Times New Roman" w:eastAsia="Times New Roman" w:hAnsi="Times New Roman" w:cs="Times New Roman"/>
          <w:sz w:val="28"/>
          <w:szCs w:val="28"/>
        </w:rPr>
        <w:t xml:space="preserve">Квадратные уравнения. Неполные квадратные уравнения. Дискриминант квадратного уравнения. Формула корней квадратного уравнения. </w:t>
      </w:r>
      <w:r w:rsidRPr="00345F0B">
        <w:rPr>
          <w:rFonts w:ascii="Times New Roman" w:eastAsia="Times New Roman" w:hAnsi="Times New Roman" w:cs="Times New Roman"/>
          <w:i/>
          <w:sz w:val="28"/>
          <w:szCs w:val="28"/>
        </w:rPr>
        <w:t>Теорема Виета. Теорема, обратная теореме Виета.</w:t>
      </w:r>
      <w:r w:rsidRPr="00345F0B">
        <w:rPr>
          <w:rFonts w:ascii="Times New Roman" w:eastAsia="Times New Roman" w:hAnsi="Times New Roman" w:cs="Times New Roman"/>
          <w:sz w:val="28"/>
          <w:szCs w:val="28"/>
        </w:rPr>
        <w:t xml:space="preserve"> Решение квадратных уравнений: использование формулы для нахождения корней</w:t>
      </w:r>
      <w:r w:rsidRPr="00345F0B">
        <w:rPr>
          <w:rFonts w:ascii="Times New Roman" w:eastAsia="Times New Roman" w:hAnsi="Times New Roman" w:cs="Times New Roman"/>
          <w:i/>
          <w:sz w:val="28"/>
          <w:szCs w:val="28"/>
        </w:rPr>
        <w:t>, графический метод решения, разложение на множители, подбор корней с использованием теоремы Виета</w:t>
      </w:r>
      <w:r w:rsidRPr="00345F0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345F0B">
        <w:rPr>
          <w:rFonts w:ascii="Times New Roman" w:eastAsia="Times New Roman" w:hAnsi="Times New Roman" w:cs="Times New Roman"/>
          <w:i/>
          <w:sz w:val="28"/>
          <w:szCs w:val="28"/>
        </w:rPr>
        <w:t xml:space="preserve">Количество корней квадратного уравнения в зависимости от его дискриминанта. Биквадратные уравнения. Уравнения, сводимые к </w:t>
      </w:r>
      <w:proofErr w:type="gramStart"/>
      <w:r w:rsidRPr="00345F0B">
        <w:rPr>
          <w:rFonts w:ascii="Times New Roman" w:eastAsia="Times New Roman" w:hAnsi="Times New Roman" w:cs="Times New Roman"/>
          <w:i/>
          <w:sz w:val="28"/>
          <w:szCs w:val="28"/>
        </w:rPr>
        <w:t>линейным</w:t>
      </w:r>
      <w:proofErr w:type="gramEnd"/>
      <w:r w:rsidRPr="00345F0B">
        <w:rPr>
          <w:rFonts w:ascii="Times New Roman" w:eastAsia="Times New Roman" w:hAnsi="Times New Roman" w:cs="Times New Roman"/>
          <w:i/>
          <w:sz w:val="28"/>
          <w:szCs w:val="28"/>
        </w:rPr>
        <w:t xml:space="preserve"> и квадратным. Квадратные уравнения с параметром.</w:t>
      </w:r>
    </w:p>
    <w:p w:rsidR="00345F0B" w:rsidRPr="00345F0B" w:rsidRDefault="00345F0B" w:rsidP="00345F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45F0B">
        <w:rPr>
          <w:rFonts w:ascii="Times New Roman" w:eastAsia="Times New Roman" w:hAnsi="Times New Roman" w:cs="Times New Roman"/>
          <w:b/>
          <w:i/>
          <w:sz w:val="28"/>
          <w:szCs w:val="28"/>
        </w:rPr>
        <w:t>Дробно-рациональные уравнения</w:t>
      </w:r>
    </w:p>
    <w:p w:rsidR="00345F0B" w:rsidRPr="00345F0B" w:rsidRDefault="00345F0B" w:rsidP="00345F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45F0B">
        <w:rPr>
          <w:rFonts w:ascii="Times New Roman" w:eastAsia="Times New Roman" w:hAnsi="Times New Roman" w:cs="Times New Roman"/>
          <w:sz w:val="28"/>
          <w:szCs w:val="28"/>
        </w:rPr>
        <w:t xml:space="preserve">Решение простейших дробно-линейных уравнений. </w:t>
      </w:r>
      <w:r w:rsidRPr="00345F0B">
        <w:rPr>
          <w:rFonts w:ascii="Times New Roman" w:eastAsia="Times New Roman" w:hAnsi="Times New Roman" w:cs="Times New Roman"/>
          <w:i/>
          <w:sz w:val="28"/>
          <w:szCs w:val="28"/>
        </w:rPr>
        <w:t xml:space="preserve">Решение дробно-рациональных уравнений. </w:t>
      </w:r>
    </w:p>
    <w:p w:rsidR="00345F0B" w:rsidRPr="00345F0B" w:rsidRDefault="00345F0B" w:rsidP="00345F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45F0B">
        <w:rPr>
          <w:rFonts w:ascii="Times New Roman" w:eastAsia="Times New Roman" w:hAnsi="Times New Roman" w:cs="Times New Roman"/>
          <w:i/>
          <w:sz w:val="28"/>
          <w:szCs w:val="28"/>
        </w:rPr>
        <w:t>Методы решения уравнений: методы равносильных преобразований, метод замены переменной, графический метод. Использование свойств функций при решении уравнений.</w:t>
      </w:r>
    </w:p>
    <w:p w:rsidR="00345F0B" w:rsidRPr="00345F0B" w:rsidRDefault="00345F0B" w:rsidP="008724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45F0B">
        <w:rPr>
          <w:rFonts w:ascii="Times New Roman" w:eastAsia="Times New Roman" w:hAnsi="Times New Roman" w:cs="Times New Roman"/>
          <w:i/>
          <w:sz w:val="28"/>
          <w:szCs w:val="28"/>
        </w:rPr>
        <w:t xml:space="preserve">Простейшие иррациональные уравнения вида </w:t>
      </w:r>
      <w:r w:rsidRPr="00345F0B">
        <w:rPr>
          <w:rFonts w:ascii="Times New Roman" w:eastAsia="Times New Roman" w:hAnsi="Times New Roman" w:cs="Times New Roman"/>
          <w:noProof/>
          <w:position w:val="-16"/>
          <w:sz w:val="28"/>
          <w:szCs w:val="28"/>
        </w:rPr>
        <w:drawing>
          <wp:inline distT="0" distB="0" distL="0" distR="0" wp14:anchorId="7C3CDAA3" wp14:editId="459C9AEC">
            <wp:extent cx="733425" cy="28575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5F0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45F0B">
        <w:rPr>
          <w:rFonts w:ascii="Times New Roman" w:eastAsia="Times New Roman" w:hAnsi="Times New Roman" w:cs="Times New Roman"/>
          <w:noProof/>
          <w:position w:val="-16"/>
          <w:sz w:val="28"/>
          <w:szCs w:val="28"/>
        </w:rPr>
        <w:drawing>
          <wp:inline distT="0" distB="0" distL="0" distR="0" wp14:anchorId="23F02561" wp14:editId="4ED6C551">
            <wp:extent cx="1095375" cy="2857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5F0B">
        <w:rPr>
          <w:rFonts w:ascii="Times New Roman" w:eastAsia="Times New Roman" w:hAnsi="Times New Roman" w:cs="Times New Roman"/>
          <w:i/>
          <w:sz w:val="28"/>
          <w:szCs w:val="28"/>
        </w:rPr>
        <w:t>Уравнения вида</w:t>
      </w:r>
      <w:proofErr w:type="gramStart"/>
      <w:r w:rsidRPr="00345F0B">
        <w:rPr>
          <w:rFonts w:ascii="Times New Roman" w:eastAsia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205C8E6B" wp14:editId="19D0581E">
            <wp:extent cx="466725" cy="2762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5F0B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345F0B">
        <w:rPr>
          <w:rFonts w:ascii="Times New Roman" w:eastAsia="Times New Roman" w:hAnsi="Times New Roman" w:cs="Times New Roman"/>
          <w:i/>
          <w:sz w:val="28"/>
          <w:szCs w:val="28"/>
        </w:rPr>
        <w:t>Уравнения в целых числах.</w:t>
      </w:r>
    </w:p>
    <w:p w:rsidR="00345F0B" w:rsidRPr="00345F0B" w:rsidRDefault="00345F0B" w:rsidP="00345F0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5F0B">
        <w:rPr>
          <w:rFonts w:ascii="Times New Roman" w:eastAsia="Times New Roman" w:hAnsi="Times New Roman" w:cs="Times New Roman"/>
          <w:b/>
          <w:sz w:val="28"/>
          <w:szCs w:val="28"/>
        </w:rPr>
        <w:t xml:space="preserve">«Вероятность событий» </w:t>
      </w:r>
      <w:r w:rsidRPr="00345F0B">
        <w:rPr>
          <w:rFonts w:ascii="Times New Roman" w:eastAsia="Times New Roman" w:hAnsi="Times New Roman" w:cs="Times New Roman"/>
          <w:sz w:val="28"/>
          <w:szCs w:val="28"/>
        </w:rPr>
        <w:t>Отработка задач № 10 КИМ ОГЭ.</w:t>
      </w:r>
    </w:p>
    <w:p w:rsidR="00345F0B" w:rsidRPr="00345F0B" w:rsidRDefault="00345F0B" w:rsidP="00345F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45F0B">
        <w:rPr>
          <w:rFonts w:ascii="Times New Roman" w:eastAsia="Times New Roman" w:hAnsi="Times New Roman" w:cs="Times New Roman"/>
          <w:b/>
          <w:i/>
          <w:sz w:val="28"/>
          <w:szCs w:val="28"/>
        </w:rPr>
        <w:t>Случайные события</w:t>
      </w:r>
    </w:p>
    <w:p w:rsidR="00345F0B" w:rsidRPr="00345F0B" w:rsidRDefault="00345F0B" w:rsidP="00345F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45F0B">
        <w:rPr>
          <w:rFonts w:ascii="Times New Roman" w:eastAsia="Times New Roman" w:hAnsi="Times New Roman" w:cs="Times New Roman"/>
          <w:sz w:val="28"/>
          <w:szCs w:val="28"/>
        </w:rPr>
        <w:t xml:space="preserve">Случайные опыты (эксперименты), элементарные случайные события (исходы). Вероятности элементарных событий. События в случайных экспериментах и благоприятствующие элементарные события. Вероятности случайных событий. Опыты с равновозможными элементарными событиями. Классические вероятностные опыты с использованием монет, кубиков. </w:t>
      </w:r>
    </w:p>
    <w:p w:rsidR="00345F0B" w:rsidRPr="00345F0B" w:rsidRDefault="00345F0B" w:rsidP="00345F0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5F0B">
        <w:rPr>
          <w:rFonts w:ascii="Times New Roman" w:eastAsia="Times New Roman" w:hAnsi="Times New Roman" w:cs="Times New Roman"/>
          <w:b/>
          <w:sz w:val="28"/>
          <w:szCs w:val="28"/>
        </w:rPr>
        <w:t xml:space="preserve">«Функции и графики». </w:t>
      </w:r>
      <w:r w:rsidRPr="00345F0B">
        <w:rPr>
          <w:rFonts w:ascii="Times New Roman" w:eastAsia="Times New Roman" w:hAnsi="Times New Roman" w:cs="Times New Roman"/>
          <w:sz w:val="28"/>
          <w:szCs w:val="28"/>
        </w:rPr>
        <w:t>Отработка задач № 11</w:t>
      </w:r>
      <w:r w:rsidR="00CE0608">
        <w:rPr>
          <w:rFonts w:ascii="Times New Roman" w:eastAsia="Times New Roman" w:hAnsi="Times New Roman" w:cs="Times New Roman"/>
          <w:sz w:val="28"/>
          <w:szCs w:val="28"/>
        </w:rPr>
        <w:t>, № 22</w:t>
      </w:r>
      <w:r w:rsidR="00796684">
        <w:rPr>
          <w:rFonts w:ascii="Times New Roman" w:eastAsia="Times New Roman" w:hAnsi="Times New Roman" w:cs="Times New Roman"/>
          <w:sz w:val="28"/>
          <w:szCs w:val="28"/>
        </w:rPr>
        <w:t xml:space="preserve"> КИМ ОГЭ.</w:t>
      </w:r>
    </w:p>
    <w:p w:rsidR="00345F0B" w:rsidRPr="00345F0B" w:rsidRDefault="00345F0B" w:rsidP="00345F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345F0B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Функции</w:t>
      </w:r>
    </w:p>
    <w:p w:rsidR="00345F0B" w:rsidRPr="00345F0B" w:rsidRDefault="00345F0B" w:rsidP="00345F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45F0B">
        <w:rPr>
          <w:rFonts w:ascii="Times New Roman" w:eastAsia="Times New Roman" w:hAnsi="Times New Roman" w:cs="Times New Roman"/>
          <w:b/>
          <w:i/>
          <w:sz w:val="28"/>
          <w:szCs w:val="28"/>
        </w:rPr>
        <w:t>Понятие функции</w:t>
      </w:r>
    </w:p>
    <w:p w:rsidR="00345F0B" w:rsidRPr="00345F0B" w:rsidRDefault="00345F0B" w:rsidP="00345F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5F0B">
        <w:rPr>
          <w:rFonts w:ascii="Times New Roman" w:eastAsia="Times New Roman" w:hAnsi="Times New Roman" w:cs="Times New Roman"/>
          <w:sz w:val="28"/>
          <w:szCs w:val="28"/>
        </w:rPr>
        <w:t xml:space="preserve">Декартовы координаты на плоскости. Формирование представлений о </w:t>
      </w:r>
      <w:proofErr w:type="spellStart"/>
      <w:r w:rsidRPr="00345F0B">
        <w:rPr>
          <w:rFonts w:ascii="Times New Roman" w:eastAsia="Times New Roman" w:hAnsi="Times New Roman" w:cs="Times New Roman"/>
          <w:sz w:val="28"/>
          <w:szCs w:val="28"/>
        </w:rPr>
        <w:t>метапредметном</w:t>
      </w:r>
      <w:proofErr w:type="spellEnd"/>
      <w:r w:rsidRPr="00345F0B">
        <w:rPr>
          <w:rFonts w:ascii="Times New Roman" w:eastAsia="Times New Roman" w:hAnsi="Times New Roman" w:cs="Times New Roman"/>
          <w:sz w:val="28"/>
          <w:szCs w:val="28"/>
        </w:rPr>
        <w:t xml:space="preserve"> понятии «координаты». Способы задания функций: аналитический, графический, табличный. График функции. Примеры функций, получаемых в процессе исследования различных реальных процессов и решения задач. Значение функции в точке. Свойства функций: область определения, множество значений, нули, промежутки </w:t>
      </w:r>
      <w:proofErr w:type="spellStart"/>
      <w:r w:rsidRPr="00345F0B">
        <w:rPr>
          <w:rFonts w:ascii="Times New Roman" w:eastAsia="Times New Roman" w:hAnsi="Times New Roman" w:cs="Times New Roman"/>
          <w:sz w:val="28"/>
          <w:szCs w:val="28"/>
        </w:rPr>
        <w:t>знакопостоянства</w:t>
      </w:r>
      <w:proofErr w:type="spellEnd"/>
      <w:r w:rsidRPr="00345F0B">
        <w:rPr>
          <w:rFonts w:ascii="Times New Roman" w:eastAsia="Times New Roman" w:hAnsi="Times New Roman" w:cs="Times New Roman"/>
          <w:i/>
          <w:sz w:val="28"/>
          <w:szCs w:val="28"/>
        </w:rPr>
        <w:t xml:space="preserve">, четность/нечетность, </w:t>
      </w:r>
      <w:r w:rsidRPr="00345F0B">
        <w:rPr>
          <w:rFonts w:ascii="Times New Roman" w:eastAsia="Times New Roman" w:hAnsi="Times New Roman" w:cs="Times New Roman"/>
          <w:sz w:val="28"/>
          <w:szCs w:val="28"/>
        </w:rPr>
        <w:t xml:space="preserve">промежутки возрастания и убывания, наибольшее и наименьшее значения. Исследование функции по ее графику. </w:t>
      </w:r>
    </w:p>
    <w:p w:rsidR="00345F0B" w:rsidRPr="00345F0B" w:rsidRDefault="00345F0B" w:rsidP="00345F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345F0B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Линейная функция</w:t>
      </w:r>
    </w:p>
    <w:p w:rsidR="00345F0B" w:rsidRPr="00345F0B" w:rsidRDefault="00345F0B" w:rsidP="00345F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45F0B">
        <w:rPr>
          <w:rFonts w:ascii="Times New Roman" w:eastAsia="Times New Roman" w:hAnsi="Times New Roman" w:cs="Times New Roman"/>
          <w:sz w:val="28"/>
          <w:szCs w:val="28"/>
        </w:rPr>
        <w:t xml:space="preserve">Свойства и график линейной функции. Угловой коэффициент прямой. Расположение графика линейной функции в зависимости от ее углового коэффициента и свободного члена. </w:t>
      </w:r>
      <w:r w:rsidRPr="00345F0B">
        <w:rPr>
          <w:rFonts w:ascii="Times New Roman" w:eastAsia="Times New Roman" w:hAnsi="Times New Roman" w:cs="Times New Roman"/>
          <w:i/>
          <w:sz w:val="28"/>
          <w:szCs w:val="28"/>
        </w:rPr>
        <w:t xml:space="preserve">Нахождение коэффициентов линейной функции по заданным условиям: прохождение прямой через две точки с </w:t>
      </w:r>
      <w:r w:rsidRPr="00345F0B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заданными координатами, прохождение прямой через данную точку и параллельной данной прямой.</w:t>
      </w:r>
    </w:p>
    <w:p w:rsidR="00345F0B" w:rsidRPr="00345F0B" w:rsidRDefault="00345F0B" w:rsidP="00345F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45F0B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Квадратичная функция</w:t>
      </w:r>
    </w:p>
    <w:p w:rsidR="00345F0B" w:rsidRPr="00345F0B" w:rsidRDefault="00345F0B" w:rsidP="00345F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45F0B">
        <w:rPr>
          <w:rFonts w:ascii="Times New Roman" w:eastAsia="Times New Roman" w:hAnsi="Times New Roman" w:cs="Times New Roman"/>
          <w:sz w:val="28"/>
          <w:szCs w:val="28"/>
        </w:rPr>
        <w:t xml:space="preserve">Свойства и график квадратичной функции (парабола). </w:t>
      </w:r>
      <w:r w:rsidRPr="00345F0B">
        <w:rPr>
          <w:rFonts w:ascii="Times New Roman" w:eastAsia="Times New Roman" w:hAnsi="Times New Roman" w:cs="Times New Roman"/>
          <w:i/>
          <w:sz w:val="28"/>
          <w:szCs w:val="28"/>
        </w:rPr>
        <w:t>Построение графика квадратичной функции по точкам</w:t>
      </w:r>
    </w:p>
    <w:p w:rsidR="00345F0B" w:rsidRPr="00345F0B" w:rsidRDefault="00345F0B" w:rsidP="00345F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45F0B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Обратная пропорциональность</w:t>
      </w:r>
    </w:p>
    <w:p w:rsidR="00345F0B" w:rsidRPr="00345F0B" w:rsidRDefault="00345F0B" w:rsidP="00345F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45F0B">
        <w:rPr>
          <w:rFonts w:ascii="Times New Roman" w:eastAsia="Times New Roman" w:hAnsi="Times New Roman" w:cs="Times New Roman"/>
          <w:sz w:val="28"/>
          <w:szCs w:val="28"/>
        </w:rPr>
        <w:t xml:space="preserve">Свойства функции </w:t>
      </w:r>
      <w:r w:rsidRPr="00345F0B">
        <w:rPr>
          <w:rFonts w:ascii="Times New Roman" w:eastAsia="Times New Roman" w:hAnsi="Times New Roman" w:cs="Times New Roman"/>
          <w:noProof/>
          <w:position w:val="-24"/>
          <w:sz w:val="28"/>
          <w:szCs w:val="28"/>
        </w:rPr>
        <w:drawing>
          <wp:inline distT="0" distB="0" distL="0" distR="0" wp14:anchorId="424F26B3" wp14:editId="718C6D4D">
            <wp:extent cx="361950" cy="3619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5F0B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345F0B">
        <w:rPr>
          <w:rFonts w:ascii="Times New Roman" w:eastAsia="Times New Roman" w:hAnsi="Times New Roman" w:cs="Times New Roman"/>
          <w:sz w:val="28"/>
          <w:szCs w:val="28"/>
        </w:rPr>
        <w:instrText xml:space="preserve"> QUOTE </w:instrText>
      </w:r>
      <w:r w:rsidRPr="00345F0B">
        <w:rPr>
          <w:rFonts w:ascii="Times New Roman" w:eastAsia="Times New Roman" w:hAnsi="Times New Roman" w:cs="Times New Roman"/>
          <w:noProof/>
          <w:position w:val="-15"/>
          <w:sz w:val="28"/>
          <w:szCs w:val="28"/>
        </w:rPr>
        <w:drawing>
          <wp:inline distT="0" distB="0" distL="0" distR="0" wp14:anchorId="334A1FBB" wp14:editId="3DB00D0B">
            <wp:extent cx="409575" cy="3048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5F0B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Pr="00345F0B">
        <w:rPr>
          <w:rFonts w:ascii="Times New Roman" w:eastAsia="Times New Roman" w:hAnsi="Times New Roman" w:cs="Times New Roman"/>
          <w:noProof/>
          <w:position w:val="-15"/>
          <w:sz w:val="28"/>
          <w:szCs w:val="28"/>
        </w:rPr>
        <w:drawing>
          <wp:inline distT="0" distB="0" distL="0" distR="0" wp14:anchorId="25F13D1C" wp14:editId="32C2140B">
            <wp:extent cx="409575" cy="304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5F0B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Pr="00345F0B">
        <w:rPr>
          <w:rFonts w:ascii="Times New Roman" w:eastAsia="Times New Roman" w:hAnsi="Times New Roman" w:cs="Times New Roman"/>
          <w:sz w:val="28"/>
          <w:szCs w:val="28"/>
        </w:rPr>
        <w:t>. Гипербола.</w:t>
      </w:r>
    </w:p>
    <w:p w:rsidR="00345F0B" w:rsidRPr="00345F0B" w:rsidRDefault="00345F0B" w:rsidP="00345F0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5F0B">
        <w:rPr>
          <w:rFonts w:ascii="Times New Roman" w:eastAsia="Times New Roman" w:hAnsi="Times New Roman" w:cs="Times New Roman"/>
          <w:b/>
          <w:sz w:val="28"/>
          <w:szCs w:val="28"/>
        </w:rPr>
        <w:t xml:space="preserve">«Практические расчеты по формулам» </w:t>
      </w:r>
      <w:r w:rsidRPr="00345F0B">
        <w:rPr>
          <w:rFonts w:ascii="Times New Roman" w:eastAsia="Times New Roman" w:hAnsi="Times New Roman" w:cs="Times New Roman"/>
          <w:sz w:val="28"/>
          <w:szCs w:val="28"/>
        </w:rPr>
        <w:t>Отработка задач № 1</w:t>
      </w:r>
      <w:r w:rsidR="008724AA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345F0B">
        <w:rPr>
          <w:rFonts w:ascii="Times New Roman" w:eastAsia="Times New Roman" w:hAnsi="Times New Roman" w:cs="Times New Roman"/>
          <w:sz w:val="28"/>
          <w:szCs w:val="28"/>
        </w:rPr>
        <w:t xml:space="preserve"> КИМ ОГЭ</w:t>
      </w:r>
      <w:r w:rsidR="0079668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45F0B" w:rsidRPr="00345F0B" w:rsidRDefault="00345F0B" w:rsidP="00345F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5F0B">
        <w:rPr>
          <w:rFonts w:ascii="Times New Roman" w:eastAsia="Times New Roman" w:hAnsi="Times New Roman" w:cs="Times New Roman"/>
          <w:sz w:val="28"/>
          <w:szCs w:val="28"/>
        </w:rPr>
        <w:t xml:space="preserve">Выражение с переменной. Значение выражения. Подстановка выражений вместо переменных. </w:t>
      </w:r>
    </w:p>
    <w:p w:rsidR="00345F0B" w:rsidRPr="00345F0B" w:rsidRDefault="00345F0B" w:rsidP="00345F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45F0B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Целые выражения</w:t>
      </w:r>
    </w:p>
    <w:p w:rsidR="00345F0B" w:rsidRPr="00345F0B" w:rsidRDefault="00345F0B" w:rsidP="00345F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5F0B">
        <w:rPr>
          <w:rFonts w:ascii="Times New Roman" w:eastAsia="Times New Roman" w:hAnsi="Times New Roman" w:cs="Times New Roman"/>
          <w:sz w:val="28"/>
          <w:szCs w:val="28"/>
        </w:rPr>
        <w:t xml:space="preserve">Степень с натуральным показателем и ее свойства. Преобразования выражений, содержащих степени с натуральным показателем. </w:t>
      </w:r>
    </w:p>
    <w:p w:rsidR="00345F0B" w:rsidRPr="00345F0B" w:rsidRDefault="00345F0B" w:rsidP="00345F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5F0B">
        <w:rPr>
          <w:rFonts w:ascii="Times New Roman" w:eastAsia="Times New Roman" w:hAnsi="Times New Roman" w:cs="Times New Roman"/>
          <w:sz w:val="28"/>
          <w:szCs w:val="28"/>
        </w:rPr>
        <w:t>Одночлен, многочлен. Действия с одночленами и многочленами (сложение, вычитание, умножение). Формулы сокращенного умножения.</w:t>
      </w:r>
    </w:p>
    <w:p w:rsidR="00345F0B" w:rsidRPr="00345F0B" w:rsidRDefault="00345F0B" w:rsidP="00345F0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5F0B">
        <w:rPr>
          <w:rFonts w:ascii="Times New Roman" w:eastAsia="Times New Roman" w:hAnsi="Times New Roman" w:cs="Times New Roman"/>
          <w:b/>
          <w:sz w:val="28"/>
          <w:szCs w:val="28"/>
        </w:rPr>
        <w:t xml:space="preserve">«Системы неравенств». </w:t>
      </w:r>
      <w:r w:rsidRPr="00345F0B">
        <w:rPr>
          <w:rFonts w:ascii="Times New Roman" w:eastAsia="Times New Roman" w:hAnsi="Times New Roman" w:cs="Times New Roman"/>
          <w:sz w:val="28"/>
          <w:szCs w:val="28"/>
        </w:rPr>
        <w:t>Отработка задач № 1</w:t>
      </w:r>
      <w:r w:rsidR="008724AA">
        <w:rPr>
          <w:rFonts w:ascii="Times New Roman" w:eastAsia="Times New Roman" w:hAnsi="Times New Roman" w:cs="Times New Roman"/>
          <w:sz w:val="28"/>
          <w:szCs w:val="28"/>
        </w:rPr>
        <w:t>3</w:t>
      </w:r>
      <w:r w:rsidR="00796684">
        <w:rPr>
          <w:rFonts w:ascii="Times New Roman" w:eastAsia="Times New Roman" w:hAnsi="Times New Roman" w:cs="Times New Roman"/>
          <w:sz w:val="28"/>
          <w:szCs w:val="28"/>
        </w:rPr>
        <w:t xml:space="preserve"> КИМ ОГЭ.</w:t>
      </w:r>
    </w:p>
    <w:p w:rsidR="00345F0B" w:rsidRPr="00345F0B" w:rsidRDefault="00345F0B" w:rsidP="00345F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45F0B">
        <w:rPr>
          <w:rFonts w:ascii="Times New Roman" w:eastAsia="Times New Roman" w:hAnsi="Times New Roman" w:cs="Times New Roman"/>
          <w:b/>
          <w:i/>
          <w:sz w:val="28"/>
          <w:szCs w:val="28"/>
        </w:rPr>
        <w:t>Системы неравенств</w:t>
      </w:r>
    </w:p>
    <w:p w:rsidR="00345F0B" w:rsidRDefault="00345F0B" w:rsidP="00345F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5F0B">
        <w:rPr>
          <w:rFonts w:ascii="Times New Roman" w:eastAsia="Times New Roman" w:hAnsi="Times New Roman" w:cs="Times New Roman"/>
          <w:sz w:val="28"/>
          <w:szCs w:val="28"/>
        </w:rPr>
        <w:t xml:space="preserve">Системы неравенств с одной переменной. Решение систем неравенств с одной переменной: линейных, </w:t>
      </w:r>
      <w:r w:rsidRPr="00345F0B">
        <w:rPr>
          <w:rFonts w:ascii="Times New Roman" w:eastAsia="Times New Roman" w:hAnsi="Times New Roman" w:cs="Times New Roman"/>
          <w:i/>
          <w:sz w:val="28"/>
          <w:szCs w:val="28"/>
        </w:rPr>
        <w:t>квадратных.</w:t>
      </w:r>
      <w:r w:rsidRPr="00345F0B">
        <w:rPr>
          <w:rFonts w:ascii="Times New Roman" w:eastAsia="Times New Roman" w:hAnsi="Times New Roman" w:cs="Times New Roman"/>
          <w:sz w:val="28"/>
          <w:szCs w:val="28"/>
        </w:rPr>
        <w:t xml:space="preserve"> Изображение решения системы неравенств </w:t>
      </w:r>
      <w:proofErr w:type="gramStart"/>
      <w:r w:rsidRPr="00345F0B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345F0B">
        <w:rPr>
          <w:rFonts w:ascii="Times New Roman" w:eastAsia="Times New Roman" w:hAnsi="Times New Roman" w:cs="Times New Roman"/>
          <w:sz w:val="28"/>
          <w:szCs w:val="28"/>
        </w:rPr>
        <w:t xml:space="preserve"> числовой прямой. Запись решения системы неравенств.</w:t>
      </w:r>
    </w:p>
    <w:p w:rsidR="008724AA" w:rsidRPr="00345F0B" w:rsidRDefault="008724AA" w:rsidP="008724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345F0B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«Последовательности и прогрессии» </w:t>
      </w:r>
      <w:r w:rsidRPr="00345F0B">
        <w:rPr>
          <w:rFonts w:ascii="Times New Roman" w:eastAsia="Times New Roman" w:hAnsi="Times New Roman" w:cs="Times New Roman"/>
          <w:iCs/>
          <w:sz w:val="28"/>
          <w:szCs w:val="28"/>
        </w:rPr>
        <w:t>Отработка задач № 1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4</w:t>
      </w:r>
      <w:r w:rsidRPr="00345F0B">
        <w:rPr>
          <w:rFonts w:ascii="Times New Roman" w:eastAsia="Times New Roman" w:hAnsi="Times New Roman" w:cs="Times New Roman"/>
          <w:iCs/>
          <w:sz w:val="28"/>
          <w:szCs w:val="28"/>
        </w:rPr>
        <w:t xml:space="preserve"> КИМ ОГЭ</w:t>
      </w:r>
      <w:r w:rsidR="00796684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8724AA" w:rsidRPr="00345F0B" w:rsidRDefault="008724AA" w:rsidP="008724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45F0B">
        <w:rPr>
          <w:rFonts w:ascii="Times New Roman" w:eastAsia="Times New Roman" w:hAnsi="Times New Roman" w:cs="Times New Roman"/>
          <w:b/>
          <w:i/>
          <w:sz w:val="28"/>
          <w:szCs w:val="28"/>
        </w:rPr>
        <w:t>Последовательности и прогрессии</w:t>
      </w:r>
    </w:p>
    <w:p w:rsidR="008724AA" w:rsidRPr="00345F0B" w:rsidRDefault="008724AA" w:rsidP="008724AA">
      <w:pPr>
        <w:tabs>
          <w:tab w:val="left" w:pos="17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45F0B">
        <w:rPr>
          <w:rFonts w:ascii="Times New Roman" w:eastAsia="Times New Roman" w:hAnsi="Times New Roman" w:cs="Times New Roman"/>
          <w:sz w:val="28"/>
          <w:szCs w:val="28"/>
        </w:rPr>
        <w:t xml:space="preserve">Числовая последовательность. Примеры числовых последовательностей. Бесконечные последовательности. Арифметическая прогрессия и ее свойства. Геометрическая прогрессия. </w:t>
      </w:r>
      <w:r w:rsidRPr="00345F0B">
        <w:rPr>
          <w:rFonts w:ascii="Times New Roman" w:eastAsia="Times New Roman" w:hAnsi="Times New Roman" w:cs="Times New Roman"/>
          <w:i/>
          <w:sz w:val="28"/>
          <w:szCs w:val="28"/>
        </w:rPr>
        <w:t xml:space="preserve">Формула общего члена и суммы </w:t>
      </w:r>
      <w:r w:rsidRPr="00345F0B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n</w:t>
      </w:r>
      <w:r w:rsidRPr="00345F0B">
        <w:rPr>
          <w:rFonts w:ascii="Times New Roman" w:eastAsia="Times New Roman" w:hAnsi="Times New Roman" w:cs="Times New Roman"/>
          <w:i/>
          <w:sz w:val="28"/>
          <w:szCs w:val="28"/>
        </w:rPr>
        <w:t xml:space="preserve"> первых членов арифметической и геометрической прогрессий</w:t>
      </w:r>
    </w:p>
    <w:p w:rsidR="00345F0B" w:rsidRPr="00345F0B" w:rsidRDefault="00345F0B" w:rsidP="00345F0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5F0B">
        <w:rPr>
          <w:rFonts w:ascii="Times New Roman" w:eastAsia="Times New Roman" w:hAnsi="Times New Roman" w:cs="Times New Roman"/>
          <w:b/>
          <w:sz w:val="28"/>
          <w:szCs w:val="28"/>
        </w:rPr>
        <w:t xml:space="preserve">«Геометрические фигуры. Углы». </w:t>
      </w:r>
      <w:r w:rsidRPr="00345F0B">
        <w:rPr>
          <w:rFonts w:ascii="Times New Roman" w:eastAsia="Times New Roman" w:hAnsi="Times New Roman" w:cs="Times New Roman"/>
          <w:sz w:val="28"/>
          <w:szCs w:val="28"/>
        </w:rPr>
        <w:t>Отработка задач № 1</w:t>
      </w:r>
      <w:r w:rsidR="008724AA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345F0B">
        <w:rPr>
          <w:rFonts w:ascii="Times New Roman" w:eastAsia="Times New Roman" w:hAnsi="Times New Roman" w:cs="Times New Roman"/>
          <w:sz w:val="28"/>
          <w:szCs w:val="28"/>
        </w:rPr>
        <w:t xml:space="preserve"> КИМ ОГЭ</w:t>
      </w:r>
      <w:r w:rsidR="0079668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45F0B" w:rsidRPr="00345F0B" w:rsidRDefault="00345F0B" w:rsidP="00345F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45F0B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Величины</w:t>
      </w:r>
    </w:p>
    <w:p w:rsidR="00345F0B" w:rsidRPr="00345F0B" w:rsidRDefault="00345F0B" w:rsidP="00345F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5F0B">
        <w:rPr>
          <w:rFonts w:ascii="Times New Roman" w:eastAsia="Times New Roman" w:hAnsi="Times New Roman" w:cs="Times New Roman"/>
          <w:sz w:val="28"/>
          <w:szCs w:val="28"/>
        </w:rPr>
        <w:t xml:space="preserve">Величина угла. Градусная мера угла. </w:t>
      </w:r>
    </w:p>
    <w:p w:rsidR="00345F0B" w:rsidRPr="00345F0B" w:rsidRDefault="00345F0B" w:rsidP="00345F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45F0B">
        <w:rPr>
          <w:rFonts w:ascii="Times New Roman" w:eastAsia="Times New Roman" w:hAnsi="Times New Roman" w:cs="Times New Roman"/>
          <w:b/>
          <w:i/>
          <w:sz w:val="28"/>
          <w:szCs w:val="28"/>
        </w:rPr>
        <w:t>Треугольник</w:t>
      </w:r>
    </w:p>
    <w:p w:rsidR="00345F0B" w:rsidRPr="00345F0B" w:rsidRDefault="00345F0B" w:rsidP="008724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5F0B">
        <w:rPr>
          <w:rFonts w:ascii="Times New Roman" w:eastAsia="Times New Roman" w:hAnsi="Times New Roman" w:cs="Times New Roman"/>
          <w:sz w:val="28"/>
          <w:szCs w:val="28"/>
        </w:rPr>
        <w:t>Свойства равнобедренного треугольника. Внешний угол треугольника. Сумма углов треугольника</w:t>
      </w:r>
    </w:p>
    <w:p w:rsidR="00345F0B" w:rsidRPr="00345F0B" w:rsidRDefault="00345F0B" w:rsidP="00345F0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5F0B">
        <w:rPr>
          <w:rFonts w:ascii="Times New Roman" w:eastAsia="Times New Roman" w:hAnsi="Times New Roman" w:cs="Times New Roman"/>
          <w:b/>
          <w:sz w:val="28"/>
          <w:szCs w:val="28"/>
        </w:rPr>
        <w:t xml:space="preserve">«Геометрические фигуры. Длины». </w:t>
      </w:r>
      <w:r w:rsidRPr="00345F0B">
        <w:rPr>
          <w:rFonts w:ascii="Times New Roman" w:eastAsia="Times New Roman" w:hAnsi="Times New Roman" w:cs="Times New Roman"/>
          <w:sz w:val="28"/>
          <w:szCs w:val="28"/>
        </w:rPr>
        <w:t>Отработка задач № 1</w:t>
      </w:r>
      <w:r w:rsidR="00796684">
        <w:rPr>
          <w:rFonts w:ascii="Times New Roman" w:eastAsia="Times New Roman" w:hAnsi="Times New Roman" w:cs="Times New Roman"/>
          <w:sz w:val="28"/>
          <w:szCs w:val="28"/>
        </w:rPr>
        <w:t xml:space="preserve">6 </w:t>
      </w:r>
      <w:r w:rsidRPr="00345F0B">
        <w:rPr>
          <w:rFonts w:ascii="Times New Roman" w:eastAsia="Times New Roman" w:hAnsi="Times New Roman" w:cs="Times New Roman"/>
          <w:sz w:val="28"/>
          <w:szCs w:val="28"/>
        </w:rPr>
        <w:t>КИМ ОГЭ</w:t>
      </w:r>
      <w:r w:rsidR="0079668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45F0B" w:rsidRPr="00345F0B" w:rsidRDefault="00345F0B" w:rsidP="00345F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45F0B">
        <w:rPr>
          <w:rFonts w:ascii="Times New Roman" w:eastAsia="Times New Roman" w:hAnsi="Times New Roman" w:cs="Times New Roman"/>
          <w:b/>
          <w:i/>
          <w:sz w:val="28"/>
          <w:szCs w:val="28"/>
        </w:rPr>
        <w:t>Фигуры в геометрии и в окружающем мире</w:t>
      </w:r>
    </w:p>
    <w:p w:rsidR="00345F0B" w:rsidRPr="00345F0B" w:rsidRDefault="00345F0B" w:rsidP="00345F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5F0B">
        <w:rPr>
          <w:rFonts w:ascii="Times New Roman" w:eastAsia="Times New Roman" w:hAnsi="Times New Roman" w:cs="Times New Roman"/>
          <w:sz w:val="28"/>
          <w:szCs w:val="28"/>
        </w:rPr>
        <w:t xml:space="preserve">Геометрическая фигура. Внутренняя, внешняя области фигуры, граница. Линии и области на плоскости. Выпуклая и невыпуклая фигуры. </w:t>
      </w:r>
      <w:r w:rsidRPr="00345F0B">
        <w:rPr>
          <w:rFonts w:ascii="Times New Roman" w:eastAsia="Times New Roman" w:hAnsi="Times New Roman" w:cs="Times New Roman"/>
          <w:bCs/>
          <w:sz w:val="28"/>
          <w:szCs w:val="28"/>
        </w:rPr>
        <w:t>Плоская и неплоская фигуры</w:t>
      </w:r>
      <w:r w:rsidRPr="00345F0B">
        <w:rPr>
          <w:rFonts w:ascii="Times New Roman" w:eastAsia="Times New Roman" w:hAnsi="Times New Roman" w:cs="Times New Roman"/>
          <w:sz w:val="28"/>
          <w:szCs w:val="28"/>
        </w:rPr>
        <w:t>. Понятие величины. Длина. Измерение длины. Единицы измерения длины</w:t>
      </w:r>
    </w:p>
    <w:p w:rsidR="00345F0B" w:rsidRPr="00345F0B" w:rsidRDefault="00345F0B" w:rsidP="00345F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5F0B">
        <w:rPr>
          <w:rFonts w:ascii="Times New Roman" w:eastAsia="Times New Roman" w:hAnsi="Times New Roman" w:cs="Times New Roman"/>
          <w:sz w:val="28"/>
          <w:szCs w:val="28"/>
        </w:rPr>
        <w:t xml:space="preserve">Выделение свойств объектов. Формирование представлений о </w:t>
      </w:r>
      <w:proofErr w:type="spellStart"/>
      <w:r w:rsidRPr="00345F0B">
        <w:rPr>
          <w:rFonts w:ascii="Times New Roman" w:eastAsia="Times New Roman" w:hAnsi="Times New Roman" w:cs="Times New Roman"/>
          <w:sz w:val="28"/>
          <w:szCs w:val="28"/>
        </w:rPr>
        <w:t>метапредметном</w:t>
      </w:r>
      <w:proofErr w:type="spellEnd"/>
      <w:r w:rsidRPr="00345F0B">
        <w:rPr>
          <w:rFonts w:ascii="Times New Roman" w:eastAsia="Times New Roman" w:hAnsi="Times New Roman" w:cs="Times New Roman"/>
          <w:sz w:val="28"/>
          <w:szCs w:val="28"/>
        </w:rPr>
        <w:t xml:space="preserve"> понятии «фигура». </w:t>
      </w:r>
      <w:proofErr w:type="gramStart"/>
      <w:r w:rsidRPr="00345F0B">
        <w:rPr>
          <w:rFonts w:ascii="Times New Roman" w:eastAsia="Times New Roman" w:hAnsi="Times New Roman" w:cs="Times New Roman"/>
          <w:sz w:val="28"/>
          <w:szCs w:val="28"/>
        </w:rPr>
        <w:t>Точка, отрезок, прямая, луч, ломаная, плоскость, угол, биссектриса угла и ее свойства, виды углов, многоугольники, окружность и круг.</w:t>
      </w:r>
      <w:proofErr w:type="gramEnd"/>
    </w:p>
    <w:p w:rsidR="00345F0B" w:rsidRPr="00345F0B" w:rsidRDefault="00345F0B" w:rsidP="00CF12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345F0B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>Осевая симметрия геометрических фигур. Центральная симметрия геометрических фигур</w:t>
      </w:r>
      <w:r w:rsidRPr="00345F0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. </w:t>
      </w:r>
    </w:p>
    <w:p w:rsidR="00796684" w:rsidRPr="00796684" w:rsidRDefault="00796684" w:rsidP="007966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6684">
        <w:rPr>
          <w:rFonts w:ascii="Times New Roman" w:eastAsia="Times New Roman" w:hAnsi="Times New Roman" w:cs="Times New Roman"/>
          <w:b/>
          <w:sz w:val="28"/>
          <w:szCs w:val="28"/>
        </w:rPr>
        <w:t xml:space="preserve">«Площадь многоугольника». </w:t>
      </w:r>
      <w:r w:rsidRPr="00796684">
        <w:rPr>
          <w:rFonts w:ascii="Times New Roman" w:eastAsia="Times New Roman" w:hAnsi="Times New Roman" w:cs="Times New Roman"/>
          <w:sz w:val="28"/>
          <w:szCs w:val="28"/>
        </w:rPr>
        <w:t>Отработка задач № 17 КИМ ОГЭ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345F0B" w:rsidRPr="00345F0B" w:rsidRDefault="00345F0B" w:rsidP="00345F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45F0B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Измерения и вычисления</w:t>
      </w:r>
    </w:p>
    <w:p w:rsidR="00345F0B" w:rsidRPr="00345F0B" w:rsidRDefault="00345F0B" w:rsidP="00345F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5F0B">
        <w:rPr>
          <w:rFonts w:ascii="Times New Roman" w:eastAsia="Times New Roman" w:hAnsi="Times New Roman" w:cs="Times New Roman"/>
          <w:sz w:val="28"/>
          <w:szCs w:val="28"/>
        </w:rPr>
        <w:t>Площади. Формулы площади треугольника, параллелограмма и его частных видов, трапеции, формула площади выпуклого четырехугольника, формулы длины окружности и площади круга. Площадь правильного многоугольника.</w:t>
      </w:r>
    </w:p>
    <w:p w:rsidR="00345F0B" w:rsidRDefault="00345F0B" w:rsidP="00CF12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5F0B">
        <w:rPr>
          <w:rFonts w:ascii="Times New Roman" w:eastAsia="Times New Roman" w:hAnsi="Times New Roman" w:cs="Times New Roman"/>
          <w:sz w:val="28"/>
          <w:szCs w:val="28"/>
        </w:rPr>
        <w:t>Теорема Пифагора. Тригонометрические соотношения в прямоугольном треугольнике. Тригонометрические функции угла.</w:t>
      </w:r>
    </w:p>
    <w:p w:rsidR="00796684" w:rsidRPr="00796684" w:rsidRDefault="00796684" w:rsidP="007966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6684">
        <w:rPr>
          <w:rFonts w:ascii="Times New Roman" w:eastAsia="Times New Roman" w:hAnsi="Times New Roman" w:cs="Times New Roman"/>
          <w:b/>
          <w:sz w:val="28"/>
          <w:szCs w:val="28"/>
        </w:rPr>
        <w:t xml:space="preserve">«Фигуры на квадратной решётке». </w:t>
      </w:r>
      <w:r w:rsidRPr="00796684">
        <w:rPr>
          <w:rFonts w:ascii="Times New Roman" w:eastAsia="Times New Roman" w:hAnsi="Times New Roman" w:cs="Times New Roman"/>
          <w:sz w:val="28"/>
          <w:szCs w:val="28"/>
        </w:rPr>
        <w:t xml:space="preserve">Отработка задач № 18 КИМ ОГЭ. </w:t>
      </w:r>
    </w:p>
    <w:p w:rsidR="00796684" w:rsidRPr="00796684" w:rsidRDefault="00796684" w:rsidP="007966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96684">
        <w:rPr>
          <w:rFonts w:ascii="Times New Roman" w:eastAsia="Times New Roman" w:hAnsi="Times New Roman" w:cs="Times New Roman"/>
          <w:b/>
          <w:i/>
          <w:sz w:val="28"/>
          <w:szCs w:val="28"/>
        </w:rPr>
        <w:t>Измерения и вычисления</w:t>
      </w:r>
      <w:r w:rsidRPr="0079668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796684" w:rsidRPr="00796684" w:rsidRDefault="00796684" w:rsidP="007966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6684">
        <w:rPr>
          <w:rFonts w:ascii="Times New Roman" w:eastAsia="Times New Roman" w:hAnsi="Times New Roman" w:cs="Times New Roman"/>
          <w:sz w:val="28"/>
          <w:szCs w:val="28"/>
        </w:rPr>
        <w:t xml:space="preserve">Площади. Формулы площади треугольника, параллелограмма и его частных видов, трапеции, формула площади выпуклого четырехугольника, формулы длины окружности и площади круга. Площадь правильного многоугольника. </w:t>
      </w:r>
    </w:p>
    <w:p w:rsidR="00796684" w:rsidRPr="00345F0B" w:rsidRDefault="00796684" w:rsidP="007966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6684">
        <w:rPr>
          <w:rFonts w:ascii="Times New Roman" w:eastAsia="Times New Roman" w:hAnsi="Times New Roman" w:cs="Times New Roman"/>
          <w:sz w:val="28"/>
          <w:szCs w:val="28"/>
        </w:rPr>
        <w:t xml:space="preserve">Теорема Пифагора. Тригонометрические соотношения в прямоугольном треугольнике. Тригонометрические функции угла. </w:t>
      </w:r>
    </w:p>
    <w:p w:rsidR="00345F0B" w:rsidRPr="00345F0B" w:rsidRDefault="00345F0B" w:rsidP="00345F0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5F0B">
        <w:rPr>
          <w:rFonts w:ascii="Times New Roman" w:eastAsia="Times New Roman" w:hAnsi="Times New Roman" w:cs="Times New Roman"/>
          <w:b/>
          <w:sz w:val="28"/>
          <w:szCs w:val="28"/>
        </w:rPr>
        <w:t xml:space="preserve">«Теоретические аспекты». </w:t>
      </w:r>
      <w:r w:rsidRPr="00345F0B">
        <w:rPr>
          <w:rFonts w:ascii="Times New Roman" w:eastAsia="Times New Roman" w:hAnsi="Times New Roman" w:cs="Times New Roman"/>
          <w:sz w:val="28"/>
          <w:szCs w:val="28"/>
        </w:rPr>
        <w:t xml:space="preserve">Отработка задач № </w:t>
      </w:r>
      <w:r w:rsidR="008724AA"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345F0B">
        <w:rPr>
          <w:rFonts w:ascii="Times New Roman" w:eastAsia="Times New Roman" w:hAnsi="Times New Roman" w:cs="Times New Roman"/>
          <w:sz w:val="28"/>
          <w:szCs w:val="28"/>
        </w:rPr>
        <w:t xml:space="preserve"> КИМ ОГЭ</w:t>
      </w:r>
      <w:r w:rsidRPr="0079668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45F0B" w:rsidRDefault="00345F0B" w:rsidP="00345F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5F0B">
        <w:rPr>
          <w:rFonts w:ascii="Times New Roman" w:eastAsia="Times New Roman" w:hAnsi="Times New Roman" w:cs="Times New Roman"/>
          <w:sz w:val="28"/>
          <w:szCs w:val="28"/>
        </w:rPr>
        <w:t>Теоретические аспекты, теоремы, аксиомы, определения, формулы, леммы.</w:t>
      </w:r>
    </w:p>
    <w:p w:rsidR="00796684" w:rsidRPr="00796684" w:rsidRDefault="00796684" w:rsidP="007966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6684">
        <w:rPr>
          <w:rFonts w:ascii="Times New Roman" w:eastAsia="Times New Roman" w:hAnsi="Times New Roman" w:cs="Times New Roman"/>
          <w:b/>
          <w:i/>
          <w:sz w:val="28"/>
          <w:szCs w:val="28"/>
        </w:rPr>
        <w:t>«</w:t>
      </w:r>
      <w:r w:rsidRPr="00796684">
        <w:rPr>
          <w:rFonts w:ascii="Times New Roman" w:eastAsia="Times New Roman" w:hAnsi="Times New Roman" w:cs="Times New Roman"/>
          <w:b/>
          <w:sz w:val="28"/>
          <w:szCs w:val="28"/>
        </w:rPr>
        <w:t>Решение текстовых задач</w:t>
      </w:r>
      <w:r w:rsidRPr="0079668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». </w:t>
      </w:r>
      <w:r w:rsidRPr="00796684">
        <w:rPr>
          <w:rFonts w:ascii="Times New Roman" w:eastAsia="Times New Roman" w:hAnsi="Times New Roman" w:cs="Times New Roman"/>
          <w:sz w:val="28"/>
          <w:szCs w:val="28"/>
        </w:rPr>
        <w:t>Отработка задач № 21 КИМ ОГЭ.</w:t>
      </w:r>
      <w:r w:rsidRPr="0079668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796684" w:rsidRPr="00796684" w:rsidRDefault="00796684" w:rsidP="007966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96684">
        <w:rPr>
          <w:rFonts w:ascii="Times New Roman" w:eastAsia="Times New Roman" w:hAnsi="Times New Roman" w:cs="Times New Roman"/>
          <w:b/>
          <w:i/>
          <w:sz w:val="28"/>
          <w:szCs w:val="28"/>
        </w:rPr>
        <w:t>Задачи на все арифметические действия</w:t>
      </w:r>
      <w:r w:rsidRPr="0079668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796684" w:rsidRPr="00796684" w:rsidRDefault="00796684" w:rsidP="007966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6684">
        <w:rPr>
          <w:rFonts w:ascii="Times New Roman" w:eastAsia="Times New Roman" w:hAnsi="Times New Roman" w:cs="Times New Roman"/>
          <w:sz w:val="28"/>
          <w:szCs w:val="28"/>
        </w:rPr>
        <w:t>Решение текстовых задач арифметическим способом</w:t>
      </w:r>
      <w:r w:rsidRPr="00796684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r w:rsidRPr="00796684">
        <w:rPr>
          <w:rFonts w:ascii="Times New Roman" w:eastAsia="Times New Roman" w:hAnsi="Times New Roman" w:cs="Times New Roman"/>
          <w:sz w:val="28"/>
          <w:szCs w:val="28"/>
        </w:rPr>
        <w:t>Использование таблиц, схем, чертежей, других сре</w:t>
      </w:r>
      <w:proofErr w:type="gramStart"/>
      <w:r w:rsidRPr="00796684">
        <w:rPr>
          <w:rFonts w:ascii="Times New Roman" w:eastAsia="Times New Roman" w:hAnsi="Times New Roman" w:cs="Times New Roman"/>
          <w:sz w:val="28"/>
          <w:szCs w:val="28"/>
        </w:rPr>
        <w:t>дств пр</w:t>
      </w:r>
      <w:proofErr w:type="gramEnd"/>
      <w:r w:rsidRPr="00796684">
        <w:rPr>
          <w:rFonts w:ascii="Times New Roman" w:eastAsia="Times New Roman" w:hAnsi="Times New Roman" w:cs="Times New Roman"/>
          <w:sz w:val="28"/>
          <w:szCs w:val="28"/>
        </w:rPr>
        <w:t xml:space="preserve">едставления данных при решении задачи.  </w:t>
      </w:r>
    </w:p>
    <w:p w:rsidR="00796684" w:rsidRPr="00796684" w:rsidRDefault="00796684" w:rsidP="007966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96684">
        <w:rPr>
          <w:rFonts w:ascii="Times New Roman" w:eastAsia="Times New Roman" w:hAnsi="Times New Roman" w:cs="Times New Roman"/>
          <w:b/>
          <w:i/>
          <w:sz w:val="28"/>
          <w:szCs w:val="28"/>
        </w:rPr>
        <w:t>Задачи на движение, работу и покупки</w:t>
      </w:r>
      <w:r w:rsidRPr="0079668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796684" w:rsidRPr="00796684" w:rsidRDefault="00796684" w:rsidP="007966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6684">
        <w:rPr>
          <w:rFonts w:ascii="Times New Roman" w:eastAsia="Times New Roman" w:hAnsi="Times New Roman" w:cs="Times New Roman"/>
          <w:sz w:val="28"/>
          <w:szCs w:val="28"/>
        </w:rPr>
        <w:t xml:space="preserve">Анализ возможных ситуаций взаимного расположения объектов при их движении, соотношения объемов выполняемых работ при совместной работе.  </w:t>
      </w:r>
    </w:p>
    <w:p w:rsidR="00796684" w:rsidRPr="00796684" w:rsidRDefault="00796684" w:rsidP="007966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9668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Задачи на части, доли, проценты </w:t>
      </w:r>
    </w:p>
    <w:p w:rsidR="00796684" w:rsidRPr="00796684" w:rsidRDefault="00796684" w:rsidP="007966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6684">
        <w:rPr>
          <w:rFonts w:ascii="Times New Roman" w:eastAsia="Times New Roman" w:hAnsi="Times New Roman" w:cs="Times New Roman"/>
          <w:sz w:val="28"/>
          <w:szCs w:val="28"/>
        </w:rPr>
        <w:t xml:space="preserve">Решение задач на нахождение части числа и числа по его части. Решение задач на проценты и доли. Применение пропорций при решении задач. </w:t>
      </w:r>
    </w:p>
    <w:p w:rsidR="00796684" w:rsidRPr="00796684" w:rsidRDefault="00796684" w:rsidP="007966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9668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Логические задачи </w:t>
      </w:r>
    </w:p>
    <w:p w:rsidR="00796684" w:rsidRPr="00796684" w:rsidRDefault="00796684" w:rsidP="007966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6684">
        <w:rPr>
          <w:rFonts w:ascii="Times New Roman" w:eastAsia="Times New Roman" w:hAnsi="Times New Roman" w:cs="Times New Roman"/>
          <w:sz w:val="28"/>
          <w:szCs w:val="28"/>
        </w:rPr>
        <w:t xml:space="preserve">Решение логических задач. </w:t>
      </w:r>
      <w:r w:rsidRPr="00796684">
        <w:rPr>
          <w:rFonts w:ascii="Times New Roman" w:eastAsia="Times New Roman" w:hAnsi="Times New Roman" w:cs="Times New Roman"/>
          <w:i/>
          <w:sz w:val="28"/>
          <w:szCs w:val="28"/>
        </w:rPr>
        <w:t>Решение логических задач с помощью графов, таблиц</w:t>
      </w:r>
      <w:r w:rsidRPr="00796684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796684" w:rsidRDefault="00796684" w:rsidP="007966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6684">
        <w:rPr>
          <w:rFonts w:ascii="Times New Roman" w:eastAsia="Times New Roman" w:hAnsi="Times New Roman" w:cs="Times New Roman"/>
          <w:b/>
          <w:i/>
          <w:sz w:val="28"/>
          <w:szCs w:val="28"/>
        </w:rPr>
        <w:t>Основные методы решения текстовых задач:</w:t>
      </w:r>
      <w:r w:rsidRPr="0079668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96684">
        <w:rPr>
          <w:rFonts w:ascii="Times New Roman" w:eastAsia="Times New Roman" w:hAnsi="Times New Roman" w:cs="Times New Roman"/>
          <w:sz w:val="28"/>
          <w:szCs w:val="28"/>
        </w:rPr>
        <w:t xml:space="preserve">арифметический, алгебраический, перебор вариантов. </w:t>
      </w:r>
      <w:r w:rsidRPr="00796684">
        <w:rPr>
          <w:rFonts w:ascii="Times New Roman" w:eastAsia="Times New Roman" w:hAnsi="Times New Roman" w:cs="Times New Roman"/>
          <w:i/>
          <w:sz w:val="28"/>
          <w:szCs w:val="28"/>
        </w:rPr>
        <w:t>Первичные представления о других методах решения задач (геометрические и графические методы).</w:t>
      </w:r>
      <w:r w:rsidRPr="007966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96684" w:rsidRPr="00796684" w:rsidRDefault="00796684" w:rsidP="007966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6684">
        <w:rPr>
          <w:rFonts w:ascii="Times New Roman" w:eastAsia="Times New Roman" w:hAnsi="Times New Roman" w:cs="Times New Roman"/>
          <w:b/>
          <w:sz w:val="28"/>
          <w:szCs w:val="28"/>
        </w:rPr>
        <w:t xml:space="preserve">«Геометрические задачи на отыскание различных элементов фигур, задачи на доказательство». </w:t>
      </w:r>
      <w:r w:rsidRPr="00796684">
        <w:rPr>
          <w:rFonts w:ascii="Times New Roman" w:eastAsia="Times New Roman" w:hAnsi="Times New Roman" w:cs="Times New Roman"/>
          <w:sz w:val="28"/>
          <w:szCs w:val="28"/>
        </w:rPr>
        <w:t>Отработка задач № 23,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Pr="00796684">
        <w:rPr>
          <w:rFonts w:ascii="Times New Roman" w:eastAsia="Times New Roman" w:hAnsi="Times New Roman" w:cs="Times New Roman"/>
          <w:sz w:val="28"/>
          <w:szCs w:val="28"/>
        </w:rPr>
        <w:t>24,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Pr="00796684">
        <w:rPr>
          <w:rFonts w:ascii="Times New Roman" w:eastAsia="Times New Roman" w:hAnsi="Times New Roman" w:cs="Times New Roman"/>
          <w:sz w:val="28"/>
          <w:szCs w:val="28"/>
        </w:rPr>
        <w:t xml:space="preserve">25 КИМ ОГЭ. </w:t>
      </w:r>
    </w:p>
    <w:p w:rsidR="00085D20" w:rsidRDefault="00796684" w:rsidP="007966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6684">
        <w:rPr>
          <w:rFonts w:ascii="Times New Roman" w:eastAsia="Times New Roman" w:hAnsi="Times New Roman" w:cs="Times New Roman"/>
          <w:sz w:val="28"/>
          <w:szCs w:val="28"/>
        </w:rPr>
        <w:t>Решение задач на отыскание геометрических компонентов. Задачи на дополнительные построение, на использование геометрического аппарата формул, теорем и доказательства.</w:t>
      </w:r>
    </w:p>
    <w:p w:rsidR="000977DF" w:rsidRPr="00EF780E" w:rsidRDefault="000977DF" w:rsidP="00BF47EC">
      <w:pPr>
        <w:rPr>
          <w:sz w:val="28"/>
          <w:szCs w:val="28"/>
        </w:rPr>
        <w:sectPr w:rsidR="000977DF" w:rsidRPr="00EF780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0"/>
        <w:gridCol w:w="1102"/>
        <w:gridCol w:w="8945"/>
        <w:gridCol w:w="1559"/>
        <w:gridCol w:w="1324"/>
      </w:tblGrid>
      <w:tr w:rsidR="00EF780E" w:rsidRPr="000977DF" w:rsidTr="00EF780E">
        <w:trPr>
          <w:trHeight w:val="144"/>
          <w:tblCellSpacing w:w="20" w:type="nil"/>
        </w:trPr>
        <w:tc>
          <w:tcPr>
            <w:tcW w:w="14040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0" w:type="dxa"/>
              <w:left w:w="100" w:type="dxa"/>
            </w:tcMar>
            <w:vAlign w:val="center"/>
          </w:tcPr>
          <w:p w:rsidR="00EF780E" w:rsidRPr="00EF780E" w:rsidRDefault="00EF780E" w:rsidP="00EF780E">
            <w:pPr>
              <w:spacing w:after="0" w:line="240" w:lineRule="auto"/>
              <w:ind w:firstLine="85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F78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lastRenderedPageBreak/>
              <w:t xml:space="preserve">Календарно-тематическое планирование </w:t>
            </w:r>
          </w:p>
        </w:tc>
      </w:tr>
      <w:tr w:rsidR="000977DF" w:rsidRPr="000977DF" w:rsidTr="00EF780E">
        <w:trPr>
          <w:trHeight w:val="144"/>
          <w:tblCellSpacing w:w="20" w:type="nil"/>
        </w:trPr>
        <w:tc>
          <w:tcPr>
            <w:tcW w:w="1110" w:type="dxa"/>
            <w:vMerge w:val="restart"/>
            <w:tcBorders>
              <w:top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77DF" w:rsidRPr="000977DF" w:rsidRDefault="000977DF" w:rsidP="00097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7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Номер урока по порядку</w:t>
            </w:r>
          </w:p>
        </w:tc>
        <w:tc>
          <w:tcPr>
            <w:tcW w:w="1102" w:type="dxa"/>
            <w:vMerge w:val="restart"/>
            <w:tcBorders>
              <w:top w:val="single" w:sz="2" w:space="0" w:color="auto"/>
            </w:tcBorders>
            <w:vAlign w:val="center"/>
          </w:tcPr>
          <w:p w:rsidR="000977DF" w:rsidRPr="000977DF" w:rsidRDefault="000977DF" w:rsidP="000977D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77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Номер урока в разделе/ теме</w:t>
            </w:r>
          </w:p>
        </w:tc>
        <w:tc>
          <w:tcPr>
            <w:tcW w:w="8945" w:type="dxa"/>
            <w:vMerge w:val="restart"/>
            <w:tcBorders>
              <w:top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77DF" w:rsidRPr="000977DF" w:rsidRDefault="000977DF" w:rsidP="00097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7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0977DF" w:rsidRPr="000977DF" w:rsidRDefault="000977DF" w:rsidP="00097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77DF" w:rsidRPr="000977DF" w:rsidRDefault="000977DF" w:rsidP="00097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7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24" w:type="dxa"/>
            <w:vMerge w:val="restart"/>
            <w:tcBorders>
              <w:top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77DF" w:rsidRPr="000977DF" w:rsidRDefault="000977DF" w:rsidP="00097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7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0977DF" w:rsidRPr="000977DF" w:rsidRDefault="000977DF" w:rsidP="00097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7DF" w:rsidRPr="000977DF" w:rsidTr="000977DF">
        <w:trPr>
          <w:trHeight w:val="144"/>
          <w:tblCellSpacing w:w="20" w:type="nil"/>
        </w:trPr>
        <w:tc>
          <w:tcPr>
            <w:tcW w:w="11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77DF" w:rsidRPr="000977DF" w:rsidRDefault="000977DF" w:rsidP="00097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vMerge/>
          </w:tcPr>
          <w:p w:rsidR="000977DF" w:rsidRPr="000977DF" w:rsidRDefault="000977DF" w:rsidP="00097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77DF" w:rsidRPr="000977DF" w:rsidRDefault="000977DF" w:rsidP="00097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77DF" w:rsidRPr="000977DF" w:rsidRDefault="000977DF" w:rsidP="00097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7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0977DF" w:rsidRPr="000977DF" w:rsidRDefault="000977DF" w:rsidP="00097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vMerge/>
            <w:tcMar>
              <w:top w:w="50" w:type="dxa"/>
              <w:left w:w="100" w:type="dxa"/>
            </w:tcMar>
          </w:tcPr>
          <w:p w:rsidR="000977DF" w:rsidRPr="000977DF" w:rsidRDefault="000977DF" w:rsidP="00097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7DF" w:rsidRPr="000977DF" w:rsidTr="00692962">
        <w:trPr>
          <w:trHeight w:val="144"/>
          <w:tblCellSpacing w:w="20" w:type="nil"/>
        </w:trPr>
        <w:tc>
          <w:tcPr>
            <w:tcW w:w="14040" w:type="dxa"/>
            <w:gridSpan w:val="5"/>
            <w:tcMar>
              <w:top w:w="50" w:type="dxa"/>
              <w:left w:w="100" w:type="dxa"/>
            </w:tcMar>
            <w:vAlign w:val="center"/>
          </w:tcPr>
          <w:p w:rsidR="000977DF" w:rsidRPr="000977DF" w:rsidRDefault="000977DF" w:rsidP="00097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7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 I. Введение  в  курс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0977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час)</w:t>
            </w:r>
          </w:p>
        </w:tc>
      </w:tr>
      <w:tr w:rsidR="000977DF" w:rsidRPr="000977DF" w:rsidTr="000977DF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977DF" w:rsidRPr="000977DF" w:rsidRDefault="000977DF" w:rsidP="00097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2" w:type="dxa"/>
            <w:vAlign w:val="center"/>
          </w:tcPr>
          <w:p w:rsidR="000977DF" w:rsidRPr="000977DF" w:rsidRDefault="000977DF" w:rsidP="000977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7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45" w:type="dxa"/>
            <w:tcMar>
              <w:top w:w="50" w:type="dxa"/>
              <w:left w:w="100" w:type="dxa"/>
            </w:tcMar>
            <w:vAlign w:val="center"/>
          </w:tcPr>
          <w:p w:rsidR="000977DF" w:rsidRPr="000977DF" w:rsidRDefault="000977DF" w:rsidP="000977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7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Знакомство с кодификатором, спецификацией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0977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емонстрационны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0977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вариант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</w:t>
            </w:r>
          </w:p>
          <w:p w:rsidR="000977DF" w:rsidRPr="000977DF" w:rsidRDefault="000977DF" w:rsidP="00097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КИМ</w:t>
            </w:r>
            <w:r w:rsidRPr="000977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ОГЭ</w:t>
            </w:r>
            <w:r w:rsidRPr="000977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2025 года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977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математике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77DF" w:rsidRPr="000977DF" w:rsidRDefault="000977DF" w:rsidP="00097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0977DF" w:rsidRPr="000977DF" w:rsidRDefault="000977DF" w:rsidP="00226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7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74BD2" w:rsidRPr="000977DF" w:rsidTr="00692962">
        <w:trPr>
          <w:trHeight w:val="144"/>
          <w:tblCellSpacing w:w="20" w:type="nil"/>
        </w:trPr>
        <w:tc>
          <w:tcPr>
            <w:tcW w:w="14040" w:type="dxa"/>
            <w:gridSpan w:val="5"/>
            <w:tcMar>
              <w:top w:w="50" w:type="dxa"/>
              <w:left w:w="100" w:type="dxa"/>
            </w:tcMar>
            <w:vAlign w:val="center"/>
          </w:tcPr>
          <w:p w:rsidR="00874BD2" w:rsidRPr="000977DF" w:rsidRDefault="00874BD2" w:rsidP="00F85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7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Раздел </w:t>
            </w:r>
            <w:r w:rsidRPr="00204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0977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4D24AA" w:rsidRPr="004D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Числа и вычисления </w:t>
            </w:r>
            <w:r w:rsidRPr="000977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F85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0977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</w:t>
            </w:r>
            <w:r w:rsidR="00F85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ов)</w:t>
            </w:r>
          </w:p>
        </w:tc>
      </w:tr>
      <w:tr w:rsidR="00874BD2" w:rsidRPr="000977DF" w:rsidTr="00692962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4BD2" w:rsidRPr="000977DF" w:rsidRDefault="004D24AA" w:rsidP="00692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02" w:type="dxa"/>
            <w:vAlign w:val="center"/>
          </w:tcPr>
          <w:p w:rsidR="00874BD2" w:rsidRPr="000977DF" w:rsidRDefault="00874BD2" w:rsidP="006929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7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45" w:type="dxa"/>
            <w:tcMar>
              <w:top w:w="50" w:type="dxa"/>
              <w:left w:w="100" w:type="dxa"/>
            </w:tcMar>
            <w:vAlign w:val="center"/>
          </w:tcPr>
          <w:p w:rsidR="00874BD2" w:rsidRPr="000977DF" w:rsidRDefault="004D24AA" w:rsidP="00692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Натуральные и целые числа. Признаки делимости целых чисел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4BD2" w:rsidRPr="000977DF" w:rsidRDefault="00874BD2" w:rsidP="00692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874BD2" w:rsidRPr="000977DF" w:rsidRDefault="00874BD2" w:rsidP="00874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4AA" w:rsidRPr="000977DF" w:rsidTr="00692962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D24AA" w:rsidRPr="000977DF" w:rsidRDefault="004D24AA" w:rsidP="006929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02" w:type="dxa"/>
            <w:vAlign w:val="center"/>
          </w:tcPr>
          <w:p w:rsidR="004D24AA" w:rsidRPr="000977DF" w:rsidRDefault="004D24AA" w:rsidP="006929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945" w:type="dxa"/>
            <w:tcMar>
              <w:top w:w="50" w:type="dxa"/>
              <w:left w:w="100" w:type="dxa"/>
            </w:tcMar>
            <w:vAlign w:val="center"/>
          </w:tcPr>
          <w:p w:rsidR="004D24AA" w:rsidRPr="004D24AA" w:rsidRDefault="004D24AA" w:rsidP="004D24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Обыкновенные и десятичные дроби, проценты, бесконечные периодические</w:t>
            </w:r>
          </w:p>
          <w:p w:rsidR="004D24AA" w:rsidRPr="000977DF" w:rsidRDefault="004D24AA" w:rsidP="004D24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D24AA" w:rsidRPr="000977DF" w:rsidRDefault="004D24AA" w:rsidP="00692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4D24AA" w:rsidRPr="000977DF" w:rsidRDefault="004D24AA" w:rsidP="004D2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4AA" w:rsidRPr="000977DF" w:rsidTr="00692962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D24AA" w:rsidRDefault="004D24AA" w:rsidP="006929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02" w:type="dxa"/>
            <w:vAlign w:val="center"/>
          </w:tcPr>
          <w:p w:rsidR="004D24AA" w:rsidRDefault="004D24AA" w:rsidP="006929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945" w:type="dxa"/>
            <w:tcMar>
              <w:top w:w="50" w:type="dxa"/>
              <w:left w:w="100" w:type="dxa"/>
            </w:tcMar>
            <w:vAlign w:val="center"/>
          </w:tcPr>
          <w:p w:rsidR="004D24AA" w:rsidRPr="004D24AA" w:rsidRDefault="004D24AA" w:rsidP="004D24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Рациональные числа. Арифметические операции с рациональными числами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D24AA" w:rsidRPr="000977DF" w:rsidRDefault="004D24AA" w:rsidP="006929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4D24AA" w:rsidRPr="000977DF" w:rsidRDefault="004D24AA" w:rsidP="00692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4AA" w:rsidRPr="000977DF" w:rsidTr="00692962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D24AA" w:rsidRDefault="004D24AA" w:rsidP="006929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02" w:type="dxa"/>
            <w:vAlign w:val="center"/>
          </w:tcPr>
          <w:p w:rsidR="004D24AA" w:rsidRDefault="004D24AA" w:rsidP="006929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945" w:type="dxa"/>
            <w:tcMar>
              <w:top w:w="50" w:type="dxa"/>
              <w:left w:w="100" w:type="dxa"/>
            </w:tcMar>
            <w:vAlign w:val="center"/>
          </w:tcPr>
          <w:p w:rsidR="004D24AA" w:rsidRPr="004D24AA" w:rsidRDefault="004D24AA" w:rsidP="004D24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Действительные числа. Арифметические операции с действительными числами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D24AA" w:rsidRDefault="004D24AA" w:rsidP="006929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4D24AA" w:rsidRPr="000977DF" w:rsidRDefault="004D24AA" w:rsidP="00692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4AA" w:rsidRPr="000977DF" w:rsidTr="00692962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D24AA" w:rsidRDefault="004D24AA" w:rsidP="006929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02" w:type="dxa"/>
            <w:vAlign w:val="center"/>
          </w:tcPr>
          <w:p w:rsidR="004D24AA" w:rsidRDefault="004D24AA" w:rsidP="006929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945" w:type="dxa"/>
            <w:tcMar>
              <w:top w:w="50" w:type="dxa"/>
              <w:left w:w="100" w:type="dxa"/>
            </w:tcMar>
            <w:vAlign w:val="center"/>
          </w:tcPr>
          <w:p w:rsidR="004D24AA" w:rsidRPr="004D24AA" w:rsidRDefault="004D24AA" w:rsidP="004D24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Приближённые вычисления, правила округления, прикидка и оценка результата</w:t>
            </w:r>
          </w:p>
          <w:p w:rsidR="004D24AA" w:rsidRPr="004D24AA" w:rsidRDefault="004D24AA" w:rsidP="004D24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вычислений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D24AA" w:rsidRDefault="004D24AA" w:rsidP="006929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4D24AA" w:rsidRPr="000977DF" w:rsidRDefault="004D24AA" w:rsidP="004D2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4AA" w:rsidRPr="000977DF" w:rsidTr="00692962">
        <w:trPr>
          <w:trHeight w:val="144"/>
          <w:tblCellSpacing w:w="20" w:type="nil"/>
        </w:trPr>
        <w:tc>
          <w:tcPr>
            <w:tcW w:w="14040" w:type="dxa"/>
            <w:gridSpan w:val="5"/>
            <w:tcMar>
              <w:top w:w="50" w:type="dxa"/>
              <w:left w:w="100" w:type="dxa"/>
            </w:tcMar>
            <w:vAlign w:val="center"/>
          </w:tcPr>
          <w:p w:rsidR="004D24AA" w:rsidRPr="000977DF" w:rsidRDefault="004D24AA" w:rsidP="00B572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7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Раздел </w:t>
            </w:r>
            <w:r w:rsidRPr="00204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0977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F85EDD" w:rsidRPr="00F85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Алгебраические выражения </w:t>
            </w:r>
            <w:r w:rsidRPr="000977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B57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0977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</w:t>
            </w:r>
            <w:r w:rsidR="00B57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0977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4D24AA" w:rsidRPr="000977DF" w:rsidTr="00692962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D24AA" w:rsidRPr="000977DF" w:rsidRDefault="00F85EDD" w:rsidP="00692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02" w:type="dxa"/>
            <w:vAlign w:val="center"/>
          </w:tcPr>
          <w:p w:rsidR="004D24AA" w:rsidRPr="000977DF" w:rsidRDefault="004D24AA" w:rsidP="006929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7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45" w:type="dxa"/>
            <w:tcMar>
              <w:top w:w="50" w:type="dxa"/>
              <w:left w:w="100" w:type="dxa"/>
            </w:tcMar>
            <w:vAlign w:val="center"/>
          </w:tcPr>
          <w:p w:rsidR="004D24AA" w:rsidRPr="000977DF" w:rsidRDefault="00F85EDD" w:rsidP="00692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Буквенные выражения (выражения с переменными)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D24AA" w:rsidRPr="000977DF" w:rsidRDefault="004D24AA" w:rsidP="00692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4D24AA" w:rsidRPr="000977DF" w:rsidRDefault="004D24AA" w:rsidP="00F85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EDD" w:rsidRPr="000977DF" w:rsidTr="00692962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5EDD" w:rsidRDefault="00F85EDD" w:rsidP="006929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02" w:type="dxa"/>
            <w:vAlign w:val="center"/>
          </w:tcPr>
          <w:p w:rsidR="00F85EDD" w:rsidRPr="000977DF" w:rsidRDefault="00F85EDD" w:rsidP="006929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945" w:type="dxa"/>
            <w:tcMar>
              <w:top w:w="50" w:type="dxa"/>
              <w:left w:w="100" w:type="dxa"/>
            </w:tcMar>
            <w:vAlign w:val="center"/>
          </w:tcPr>
          <w:p w:rsidR="00F85EDD" w:rsidRPr="00F85EDD" w:rsidRDefault="00F85EDD" w:rsidP="006929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Степень с целым показателем. Степень с рациональным показателем. Свойства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степени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85EDD" w:rsidRPr="000977DF" w:rsidRDefault="00F85EDD" w:rsidP="006929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F85EDD" w:rsidRPr="000977DF" w:rsidRDefault="00F85EDD" w:rsidP="00692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EDD" w:rsidRPr="000977DF" w:rsidTr="00692962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5EDD" w:rsidRDefault="00F85EDD" w:rsidP="006929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02" w:type="dxa"/>
            <w:vAlign w:val="center"/>
          </w:tcPr>
          <w:p w:rsidR="00F85EDD" w:rsidRDefault="00F85EDD" w:rsidP="006929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945" w:type="dxa"/>
            <w:tcMar>
              <w:top w:w="50" w:type="dxa"/>
              <w:left w:w="100" w:type="dxa"/>
            </w:tcMar>
            <w:vAlign w:val="center"/>
          </w:tcPr>
          <w:p w:rsidR="00F85EDD" w:rsidRPr="00F85EDD" w:rsidRDefault="00F85EDD" w:rsidP="006929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Многочлены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85EDD" w:rsidRDefault="00F85EDD" w:rsidP="006929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F85EDD" w:rsidRDefault="00F85EDD" w:rsidP="00F85E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5EDD" w:rsidRPr="000977DF" w:rsidTr="00692962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85EDD" w:rsidRDefault="00F85EDD" w:rsidP="006929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02" w:type="dxa"/>
            <w:vAlign w:val="center"/>
          </w:tcPr>
          <w:p w:rsidR="00F85EDD" w:rsidRDefault="00F85EDD" w:rsidP="006929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945" w:type="dxa"/>
            <w:tcMar>
              <w:top w:w="50" w:type="dxa"/>
              <w:left w:w="100" w:type="dxa"/>
            </w:tcMar>
            <w:vAlign w:val="center"/>
          </w:tcPr>
          <w:p w:rsidR="00F85EDD" w:rsidRPr="00F85EDD" w:rsidRDefault="00F85EDD" w:rsidP="006929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Алгебраическая дробь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85EDD" w:rsidRDefault="00F85EDD" w:rsidP="006929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F85EDD" w:rsidRDefault="00F85EDD" w:rsidP="00F85E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7294" w:rsidRPr="000977DF" w:rsidTr="00692962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57294" w:rsidRDefault="00B57294" w:rsidP="006929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02" w:type="dxa"/>
            <w:vAlign w:val="center"/>
          </w:tcPr>
          <w:p w:rsidR="00B57294" w:rsidRDefault="00B57294" w:rsidP="006929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945" w:type="dxa"/>
            <w:tcMar>
              <w:top w:w="50" w:type="dxa"/>
              <w:left w:w="100" w:type="dxa"/>
            </w:tcMar>
            <w:vAlign w:val="center"/>
          </w:tcPr>
          <w:p w:rsidR="00B57294" w:rsidRPr="00B57294" w:rsidRDefault="00B57294" w:rsidP="00B572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Арифметический корень натуральной степени. Действия с </w:t>
            </w:r>
            <w:proofErr w:type="gramStart"/>
            <w:r w:rsidRPr="00B57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арифметическими</w:t>
            </w:r>
            <w:proofErr w:type="gramEnd"/>
          </w:p>
          <w:p w:rsidR="00B57294" w:rsidRPr="00F85EDD" w:rsidRDefault="00B57294" w:rsidP="00B572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корнями натуральной степени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57294" w:rsidRDefault="00B57294" w:rsidP="006929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B57294" w:rsidRDefault="00B57294" w:rsidP="006929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55C5" w:rsidRPr="000977DF" w:rsidTr="00692962">
        <w:trPr>
          <w:trHeight w:val="144"/>
          <w:tblCellSpacing w:w="20" w:type="nil"/>
        </w:trPr>
        <w:tc>
          <w:tcPr>
            <w:tcW w:w="14040" w:type="dxa"/>
            <w:gridSpan w:val="5"/>
            <w:tcMar>
              <w:top w:w="50" w:type="dxa"/>
              <w:left w:w="100" w:type="dxa"/>
            </w:tcMar>
            <w:vAlign w:val="center"/>
          </w:tcPr>
          <w:p w:rsidR="002455C5" w:rsidRPr="000977DF" w:rsidRDefault="002455C5" w:rsidP="00E55C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7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Раздел </w:t>
            </w:r>
            <w:r w:rsidRPr="00204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="00E55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0977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E55CA9" w:rsidRPr="00E55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Уравнения и неравенства </w:t>
            </w:r>
            <w:r w:rsidRPr="000977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E55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0977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</w:t>
            </w:r>
            <w:r w:rsidR="00E55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977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2455C5" w:rsidRPr="000977DF" w:rsidTr="00692962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455C5" w:rsidRPr="000977DF" w:rsidRDefault="00E55CA9" w:rsidP="00692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02" w:type="dxa"/>
            <w:vAlign w:val="center"/>
          </w:tcPr>
          <w:p w:rsidR="002455C5" w:rsidRPr="000977DF" w:rsidRDefault="002455C5" w:rsidP="006929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7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45" w:type="dxa"/>
            <w:tcMar>
              <w:top w:w="50" w:type="dxa"/>
              <w:left w:w="100" w:type="dxa"/>
            </w:tcMar>
            <w:vAlign w:val="center"/>
          </w:tcPr>
          <w:p w:rsidR="002455C5" w:rsidRPr="000977DF" w:rsidRDefault="00E55CA9" w:rsidP="00692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Целые и дробно-рациональные уравнения. Системы и совокупности уравнений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455C5" w:rsidRPr="000977DF" w:rsidRDefault="002455C5" w:rsidP="00692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2455C5" w:rsidRPr="000977DF" w:rsidRDefault="002455C5" w:rsidP="00692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5C5" w:rsidRPr="000977DF" w:rsidTr="00692962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455C5" w:rsidRDefault="00E55CA9" w:rsidP="006929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02" w:type="dxa"/>
            <w:vAlign w:val="center"/>
          </w:tcPr>
          <w:p w:rsidR="002455C5" w:rsidRPr="000977DF" w:rsidRDefault="002455C5" w:rsidP="006929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945" w:type="dxa"/>
            <w:tcMar>
              <w:top w:w="50" w:type="dxa"/>
              <w:left w:w="100" w:type="dxa"/>
            </w:tcMar>
            <w:vAlign w:val="center"/>
          </w:tcPr>
          <w:p w:rsidR="002455C5" w:rsidRPr="00F85EDD" w:rsidRDefault="00E55CA9" w:rsidP="006929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Целые и дробно-рациональные неравенства. Системы и совокупности неравенств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455C5" w:rsidRPr="000977DF" w:rsidRDefault="002455C5" w:rsidP="006929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2455C5" w:rsidRPr="000977DF" w:rsidRDefault="002455C5" w:rsidP="00692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5C5" w:rsidRPr="000977DF" w:rsidTr="00692962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455C5" w:rsidRDefault="00E55CA9" w:rsidP="006929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02" w:type="dxa"/>
            <w:vAlign w:val="center"/>
          </w:tcPr>
          <w:p w:rsidR="002455C5" w:rsidRDefault="002455C5" w:rsidP="006929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945" w:type="dxa"/>
            <w:tcMar>
              <w:top w:w="50" w:type="dxa"/>
              <w:left w:w="100" w:type="dxa"/>
            </w:tcMar>
            <w:vAlign w:val="center"/>
          </w:tcPr>
          <w:p w:rsidR="002455C5" w:rsidRPr="00F85EDD" w:rsidRDefault="00E55CA9" w:rsidP="006929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455C5" w:rsidRDefault="002455C5" w:rsidP="006929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2455C5" w:rsidRDefault="002455C5" w:rsidP="006929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5CA9" w:rsidRPr="000977DF" w:rsidTr="00692962">
        <w:trPr>
          <w:trHeight w:val="144"/>
          <w:tblCellSpacing w:w="20" w:type="nil"/>
        </w:trPr>
        <w:tc>
          <w:tcPr>
            <w:tcW w:w="14040" w:type="dxa"/>
            <w:gridSpan w:val="5"/>
            <w:tcMar>
              <w:top w:w="50" w:type="dxa"/>
              <w:left w:w="100" w:type="dxa"/>
            </w:tcMar>
            <w:vAlign w:val="center"/>
          </w:tcPr>
          <w:p w:rsidR="00E55CA9" w:rsidRPr="000977DF" w:rsidRDefault="00E55CA9" w:rsidP="00E55C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7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0977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E55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Функции </w:t>
            </w:r>
            <w:r w:rsidRPr="000977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0977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час)</w:t>
            </w:r>
          </w:p>
        </w:tc>
      </w:tr>
      <w:tr w:rsidR="002455C5" w:rsidRPr="000977DF" w:rsidTr="00692962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455C5" w:rsidRDefault="00E55CA9" w:rsidP="006929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1102" w:type="dxa"/>
            <w:vAlign w:val="center"/>
          </w:tcPr>
          <w:p w:rsidR="002455C5" w:rsidRDefault="00E55CA9" w:rsidP="006929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45" w:type="dxa"/>
            <w:tcMar>
              <w:top w:w="50" w:type="dxa"/>
              <w:left w:w="100" w:type="dxa"/>
            </w:tcMar>
            <w:vAlign w:val="center"/>
          </w:tcPr>
          <w:p w:rsidR="002455C5" w:rsidRPr="00B57294" w:rsidRDefault="00E55CA9" w:rsidP="00B572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Функции, их свойства и графики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455C5" w:rsidRDefault="00E55CA9" w:rsidP="006929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2455C5" w:rsidRDefault="002455C5" w:rsidP="006929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5CA9" w:rsidRPr="000977DF" w:rsidTr="00692962">
        <w:trPr>
          <w:trHeight w:val="144"/>
          <w:tblCellSpacing w:w="20" w:type="nil"/>
        </w:trPr>
        <w:tc>
          <w:tcPr>
            <w:tcW w:w="14040" w:type="dxa"/>
            <w:gridSpan w:val="5"/>
            <w:tcMar>
              <w:top w:w="50" w:type="dxa"/>
              <w:left w:w="100" w:type="dxa"/>
            </w:tcMar>
            <w:vAlign w:val="center"/>
          </w:tcPr>
          <w:p w:rsidR="00E55CA9" w:rsidRPr="000977DF" w:rsidRDefault="00E55CA9" w:rsidP="00554C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7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="00554C3D" w:rsidRPr="00554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0977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E55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Координаты на прямой и плоскости </w:t>
            </w:r>
            <w:r w:rsidRPr="000977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554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0977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</w:t>
            </w:r>
            <w:r w:rsidR="00554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977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E55CA9" w:rsidRPr="000977DF" w:rsidTr="00692962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55CA9" w:rsidRDefault="00E55CA9" w:rsidP="00E55C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02" w:type="dxa"/>
            <w:vAlign w:val="center"/>
          </w:tcPr>
          <w:p w:rsidR="00E55CA9" w:rsidRDefault="00E55CA9" w:rsidP="006929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45" w:type="dxa"/>
            <w:tcMar>
              <w:top w:w="50" w:type="dxa"/>
              <w:left w:w="100" w:type="dxa"/>
            </w:tcMar>
            <w:vAlign w:val="center"/>
          </w:tcPr>
          <w:p w:rsidR="00E55CA9" w:rsidRPr="00B57294" w:rsidRDefault="00554C3D" w:rsidP="006929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Координатная прямая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55CA9" w:rsidRDefault="00E55CA9" w:rsidP="006929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E55CA9" w:rsidRDefault="00E55CA9" w:rsidP="00E55C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5CA9" w:rsidRPr="000977DF" w:rsidTr="00692962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55CA9" w:rsidRDefault="00E55CA9" w:rsidP="006929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02" w:type="dxa"/>
            <w:vAlign w:val="center"/>
          </w:tcPr>
          <w:p w:rsidR="00E55CA9" w:rsidRDefault="00E55CA9" w:rsidP="006929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945" w:type="dxa"/>
            <w:tcMar>
              <w:top w:w="50" w:type="dxa"/>
              <w:left w:w="100" w:type="dxa"/>
            </w:tcMar>
            <w:vAlign w:val="center"/>
          </w:tcPr>
          <w:p w:rsidR="00E55CA9" w:rsidRPr="00E55CA9" w:rsidRDefault="00554C3D" w:rsidP="00B572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Декартовы координаты на плоскости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55CA9" w:rsidRDefault="00554C3D" w:rsidP="006929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E55CA9" w:rsidRDefault="00E55CA9" w:rsidP="006929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4C3D" w:rsidRPr="000977DF" w:rsidTr="00692962">
        <w:trPr>
          <w:trHeight w:val="144"/>
          <w:tblCellSpacing w:w="20" w:type="nil"/>
        </w:trPr>
        <w:tc>
          <w:tcPr>
            <w:tcW w:w="14040" w:type="dxa"/>
            <w:gridSpan w:val="5"/>
            <w:tcMar>
              <w:top w:w="50" w:type="dxa"/>
              <w:left w:w="100" w:type="dxa"/>
            </w:tcMar>
            <w:vAlign w:val="center"/>
          </w:tcPr>
          <w:p w:rsidR="00554C3D" w:rsidRPr="000977DF" w:rsidRDefault="00554C3D" w:rsidP="006929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7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554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0977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554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Геометрия </w:t>
            </w:r>
            <w:r w:rsidRPr="000977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554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часов</w:t>
            </w:r>
            <w:r w:rsidRPr="000977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554C3D" w:rsidRPr="000977DF" w:rsidTr="00692962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54C3D" w:rsidRDefault="00554C3D" w:rsidP="00554C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02" w:type="dxa"/>
            <w:vAlign w:val="center"/>
          </w:tcPr>
          <w:p w:rsidR="00554C3D" w:rsidRDefault="00554C3D" w:rsidP="006929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45" w:type="dxa"/>
            <w:tcMar>
              <w:top w:w="50" w:type="dxa"/>
              <w:left w:w="100" w:type="dxa"/>
            </w:tcMar>
            <w:vAlign w:val="center"/>
          </w:tcPr>
          <w:p w:rsidR="00554C3D" w:rsidRPr="00B57294" w:rsidRDefault="00554C3D" w:rsidP="006929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Геометрические фигуры и их свойства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54C3D" w:rsidRDefault="00554C3D" w:rsidP="006929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554C3D" w:rsidRDefault="00554C3D" w:rsidP="00554C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4C3D" w:rsidRPr="000977DF" w:rsidTr="00692962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54C3D" w:rsidRDefault="00554C3D" w:rsidP="00554C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02" w:type="dxa"/>
            <w:vAlign w:val="center"/>
          </w:tcPr>
          <w:p w:rsidR="00554C3D" w:rsidRDefault="00554C3D" w:rsidP="006929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945" w:type="dxa"/>
            <w:tcMar>
              <w:top w:w="50" w:type="dxa"/>
              <w:left w:w="100" w:type="dxa"/>
            </w:tcMar>
            <w:vAlign w:val="center"/>
          </w:tcPr>
          <w:p w:rsidR="00554C3D" w:rsidRPr="00E55CA9" w:rsidRDefault="00554C3D" w:rsidP="006929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Треугольник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54C3D" w:rsidRDefault="00554C3D" w:rsidP="006929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554C3D" w:rsidRDefault="00554C3D" w:rsidP="006929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4C3D" w:rsidRPr="000977DF" w:rsidTr="00554C3D">
        <w:trPr>
          <w:trHeight w:val="144"/>
          <w:tblCellSpacing w:w="20" w:type="nil"/>
        </w:trPr>
        <w:tc>
          <w:tcPr>
            <w:tcW w:w="111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54C3D" w:rsidRDefault="00554C3D" w:rsidP="006929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0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554C3D" w:rsidRDefault="00554C3D" w:rsidP="006929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94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54C3D" w:rsidRPr="00B57294" w:rsidRDefault="00554C3D" w:rsidP="006929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Многоугольники</w:t>
            </w:r>
          </w:p>
        </w:tc>
        <w:tc>
          <w:tcPr>
            <w:tcW w:w="155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54C3D" w:rsidRDefault="00554C3D" w:rsidP="006929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54C3D" w:rsidRDefault="00554C3D" w:rsidP="00554C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4C3D" w:rsidRPr="000977DF" w:rsidTr="00554C3D">
        <w:trPr>
          <w:trHeight w:val="144"/>
          <w:tblCellSpacing w:w="20" w:type="nil"/>
        </w:trPr>
        <w:tc>
          <w:tcPr>
            <w:tcW w:w="111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54C3D" w:rsidRDefault="00554C3D" w:rsidP="006929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0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554C3D" w:rsidRDefault="00554C3D" w:rsidP="006929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94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54C3D" w:rsidRPr="00E55CA9" w:rsidRDefault="00554C3D" w:rsidP="006929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Окружность и круг</w:t>
            </w:r>
          </w:p>
        </w:tc>
        <w:tc>
          <w:tcPr>
            <w:tcW w:w="155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54C3D" w:rsidRDefault="00554C3D" w:rsidP="006929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54C3D" w:rsidRDefault="00554C3D" w:rsidP="00554C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4C3D" w:rsidRPr="000977DF" w:rsidTr="00554C3D">
        <w:trPr>
          <w:trHeight w:val="144"/>
          <w:tblCellSpacing w:w="20" w:type="nil"/>
        </w:trPr>
        <w:tc>
          <w:tcPr>
            <w:tcW w:w="111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54C3D" w:rsidRDefault="00554C3D" w:rsidP="006929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0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554C3D" w:rsidRDefault="00554C3D" w:rsidP="006929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94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54C3D" w:rsidRPr="00554C3D" w:rsidRDefault="00554C3D" w:rsidP="006929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Измерение геометрических величин</w:t>
            </w:r>
          </w:p>
        </w:tc>
        <w:tc>
          <w:tcPr>
            <w:tcW w:w="155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54C3D" w:rsidRDefault="00554C3D" w:rsidP="006929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54C3D" w:rsidRDefault="00554C3D" w:rsidP="006929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4C3D" w:rsidRPr="000977DF" w:rsidTr="00554C3D">
        <w:trPr>
          <w:trHeight w:val="144"/>
          <w:tblCellSpacing w:w="20" w:type="nil"/>
        </w:trPr>
        <w:tc>
          <w:tcPr>
            <w:tcW w:w="111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54C3D" w:rsidRDefault="00554C3D" w:rsidP="006929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0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554C3D" w:rsidRDefault="00554C3D" w:rsidP="006929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94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54C3D" w:rsidRPr="00554C3D" w:rsidRDefault="00554C3D" w:rsidP="006929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Векторы на плоскости</w:t>
            </w:r>
          </w:p>
        </w:tc>
        <w:tc>
          <w:tcPr>
            <w:tcW w:w="155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54C3D" w:rsidRDefault="00554C3D" w:rsidP="006929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54C3D" w:rsidRDefault="00554C3D" w:rsidP="006929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4C3D" w:rsidRPr="000977DF" w:rsidTr="00692962">
        <w:trPr>
          <w:trHeight w:val="144"/>
          <w:tblCellSpacing w:w="20" w:type="nil"/>
        </w:trPr>
        <w:tc>
          <w:tcPr>
            <w:tcW w:w="14040" w:type="dxa"/>
            <w:gridSpan w:val="5"/>
            <w:tcMar>
              <w:top w:w="50" w:type="dxa"/>
              <w:left w:w="100" w:type="dxa"/>
            </w:tcMar>
            <w:vAlign w:val="center"/>
          </w:tcPr>
          <w:p w:rsidR="00554C3D" w:rsidRPr="000977DF" w:rsidRDefault="00554C3D" w:rsidP="00902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7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554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</w:t>
            </w:r>
            <w:r w:rsidRPr="000977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902871" w:rsidRPr="00902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Вероятность и статистика</w:t>
            </w:r>
            <w:r w:rsidRPr="00554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977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902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r w:rsidRPr="000977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  <w:r w:rsidR="00902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0977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554C3D" w:rsidRPr="000977DF" w:rsidTr="00554C3D">
        <w:trPr>
          <w:trHeight w:val="144"/>
          <w:tblCellSpacing w:w="20" w:type="nil"/>
        </w:trPr>
        <w:tc>
          <w:tcPr>
            <w:tcW w:w="111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54C3D" w:rsidRDefault="00902871" w:rsidP="006929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0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554C3D" w:rsidRDefault="00902871" w:rsidP="006929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4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54C3D" w:rsidRPr="00554C3D" w:rsidRDefault="00902871" w:rsidP="006929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Описательная статистика</w:t>
            </w:r>
          </w:p>
        </w:tc>
        <w:tc>
          <w:tcPr>
            <w:tcW w:w="155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54C3D" w:rsidRDefault="00902871" w:rsidP="006929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54C3D" w:rsidRDefault="00554C3D" w:rsidP="006929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2871" w:rsidRPr="000977DF" w:rsidTr="00554C3D">
        <w:trPr>
          <w:trHeight w:val="144"/>
          <w:tblCellSpacing w:w="20" w:type="nil"/>
        </w:trPr>
        <w:tc>
          <w:tcPr>
            <w:tcW w:w="111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02871" w:rsidRDefault="00902871" w:rsidP="006929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0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902871" w:rsidRDefault="00902871" w:rsidP="006929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94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02871" w:rsidRPr="00902871" w:rsidRDefault="00902871" w:rsidP="006929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Вероятность</w:t>
            </w:r>
          </w:p>
        </w:tc>
        <w:tc>
          <w:tcPr>
            <w:tcW w:w="155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02871" w:rsidRDefault="00902871" w:rsidP="006929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02871" w:rsidRDefault="00902871" w:rsidP="006929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2871" w:rsidRPr="000977DF" w:rsidTr="00554C3D">
        <w:trPr>
          <w:trHeight w:val="144"/>
          <w:tblCellSpacing w:w="20" w:type="nil"/>
        </w:trPr>
        <w:tc>
          <w:tcPr>
            <w:tcW w:w="111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02871" w:rsidRDefault="00902871" w:rsidP="006929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0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902871" w:rsidRDefault="00902871" w:rsidP="006929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94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02871" w:rsidRPr="00902871" w:rsidRDefault="00902871" w:rsidP="006929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Комбинаторика</w:t>
            </w:r>
          </w:p>
        </w:tc>
        <w:tc>
          <w:tcPr>
            <w:tcW w:w="155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02871" w:rsidRDefault="00902871" w:rsidP="006929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02871" w:rsidRDefault="00902871" w:rsidP="006929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2871" w:rsidRPr="000977DF" w:rsidTr="00554C3D">
        <w:trPr>
          <w:trHeight w:val="144"/>
          <w:tblCellSpacing w:w="20" w:type="nil"/>
        </w:trPr>
        <w:tc>
          <w:tcPr>
            <w:tcW w:w="111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02871" w:rsidRDefault="00902871" w:rsidP="006929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0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902871" w:rsidRDefault="00902871" w:rsidP="006929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94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02871" w:rsidRPr="00902871" w:rsidRDefault="00902871" w:rsidP="006929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Множества</w:t>
            </w:r>
          </w:p>
        </w:tc>
        <w:tc>
          <w:tcPr>
            <w:tcW w:w="155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02871" w:rsidRDefault="00902871" w:rsidP="006929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02871" w:rsidRDefault="00902871" w:rsidP="006929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2871" w:rsidRPr="000977DF" w:rsidTr="00554C3D">
        <w:trPr>
          <w:trHeight w:val="144"/>
          <w:tblCellSpacing w:w="20" w:type="nil"/>
        </w:trPr>
        <w:tc>
          <w:tcPr>
            <w:tcW w:w="111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02871" w:rsidRDefault="00902871" w:rsidP="006929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0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902871" w:rsidRDefault="00902871" w:rsidP="006929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94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02871" w:rsidRPr="00902871" w:rsidRDefault="00902871" w:rsidP="006929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Графы</w:t>
            </w:r>
          </w:p>
        </w:tc>
        <w:tc>
          <w:tcPr>
            <w:tcW w:w="155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02871" w:rsidRDefault="00902871" w:rsidP="006929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02871" w:rsidRDefault="00902871" w:rsidP="006929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2871" w:rsidRPr="00902871" w:rsidTr="00692962">
        <w:trPr>
          <w:trHeight w:val="144"/>
          <w:tblCellSpacing w:w="20" w:type="nil"/>
        </w:trPr>
        <w:tc>
          <w:tcPr>
            <w:tcW w:w="14040" w:type="dxa"/>
            <w:gridSpan w:val="5"/>
            <w:tcMar>
              <w:top w:w="50" w:type="dxa"/>
              <w:left w:w="100" w:type="dxa"/>
            </w:tcMar>
            <w:vAlign w:val="center"/>
          </w:tcPr>
          <w:p w:rsidR="00902871" w:rsidRPr="00902871" w:rsidRDefault="00902871" w:rsidP="00902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 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902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Числовые последовательности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02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02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902871" w:rsidRPr="00902871" w:rsidTr="00692962">
        <w:trPr>
          <w:trHeight w:val="144"/>
          <w:tblCellSpacing w:w="20" w:type="nil"/>
        </w:trPr>
        <w:tc>
          <w:tcPr>
            <w:tcW w:w="111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02871" w:rsidRPr="00902871" w:rsidRDefault="00902871" w:rsidP="00902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0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902871" w:rsidRPr="00902871" w:rsidRDefault="00902871" w:rsidP="00902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4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02871" w:rsidRPr="00902871" w:rsidRDefault="00902871" w:rsidP="009028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Последовательности, способы задания последовательностей</w:t>
            </w:r>
          </w:p>
        </w:tc>
        <w:tc>
          <w:tcPr>
            <w:tcW w:w="155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02871" w:rsidRPr="00902871" w:rsidRDefault="00902871" w:rsidP="00902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02871" w:rsidRPr="00902871" w:rsidRDefault="00902871" w:rsidP="009028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2871" w:rsidRPr="00902871" w:rsidTr="00692962">
        <w:trPr>
          <w:trHeight w:val="144"/>
          <w:tblCellSpacing w:w="20" w:type="nil"/>
        </w:trPr>
        <w:tc>
          <w:tcPr>
            <w:tcW w:w="111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02871" w:rsidRPr="00902871" w:rsidRDefault="00902871" w:rsidP="00902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0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902871" w:rsidRPr="00902871" w:rsidRDefault="00902871" w:rsidP="00902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94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02871" w:rsidRPr="00902871" w:rsidRDefault="00902871" w:rsidP="009028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Арифметическая и геометрическая прогрессии. Формула сложных процентов</w:t>
            </w:r>
          </w:p>
        </w:tc>
        <w:tc>
          <w:tcPr>
            <w:tcW w:w="155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02871" w:rsidRPr="00902871" w:rsidRDefault="00902871" w:rsidP="00902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02871" w:rsidRDefault="00902871" w:rsidP="009028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74A6" w:rsidRPr="00902871" w:rsidTr="00692962">
        <w:trPr>
          <w:trHeight w:val="144"/>
          <w:tblCellSpacing w:w="20" w:type="nil"/>
        </w:trPr>
        <w:tc>
          <w:tcPr>
            <w:tcW w:w="14040" w:type="dxa"/>
            <w:gridSpan w:val="5"/>
            <w:tcMar>
              <w:top w:w="50" w:type="dxa"/>
              <w:left w:w="100" w:type="dxa"/>
            </w:tcMar>
            <w:vAlign w:val="center"/>
          </w:tcPr>
          <w:p w:rsidR="007874A6" w:rsidRPr="00902871" w:rsidRDefault="007874A6" w:rsidP="00EC4A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902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7874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Практико-ориентированные задачи</w:t>
            </w:r>
            <w:r w:rsidRPr="00902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EC4A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02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02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355F27" w:rsidRPr="00902871" w:rsidTr="00692962">
        <w:trPr>
          <w:trHeight w:val="144"/>
          <w:tblCellSpacing w:w="20" w:type="nil"/>
        </w:trPr>
        <w:tc>
          <w:tcPr>
            <w:tcW w:w="111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55F27" w:rsidRDefault="00355F27" w:rsidP="00902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10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55F27" w:rsidRDefault="00355F27" w:rsidP="00902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4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55F27" w:rsidRPr="00902871" w:rsidRDefault="00355F27" w:rsidP="006929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F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на зависимости между величинами в виде формул</w:t>
            </w:r>
          </w:p>
        </w:tc>
        <w:tc>
          <w:tcPr>
            <w:tcW w:w="155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55F27" w:rsidRDefault="00355F27" w:rsidP="00902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55F27" w:rsidRDefault="00355F27" w:rsidP="007874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5F27" w:rsidRPr="00902871" w:rsidTr="00692962">
        <w:trPr>
          <w:trHeight w:val="144"/>
          <w:tblCellSpacing w:w="20" w:type="nil"/>
        </w:trPr>
        <w:tc>
          <w:tcPr>
            <w:tcW w:w="111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55F27" w:rsidRDefault="00355F27" w:rsidP="00902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10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55F27" w:rsidRDefault="00355F27" w:rsidP="00902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94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55F27" w:rsidRPr="00902871" w:rsidRDefault="00355F27" w:rsidP="009028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F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</w:t>
            </w:r>
          </w:p>
        </w:tc>
        <w:tc>
          <w:tcPr>
            <w:tcW w:w="155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55F27" w:rsidRDefault="00355F27" w:rsidP="00902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55F27" w:rsidRDefault="00355F27" w:rsidP="009028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5F27" w:rsidRPr="00902871" w:rsidTr="00692962">
        <w:trPr>
          <w:trHeight w:val="144"/>
          <w:tblCellSpacing w:w="20" w:type="nil"/>
        </w:trPr>
        <w:tc>
          <w:tcPr>
            <w:tcW w:w="111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55F27" w:rsidRDefault="00355F27" w:rsidP="00902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10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55F27" w:rsidRDefault="00355F27" w:rsidP="00902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94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55F27" w:rsidRPr="00902871" w:rsidRDefault="00355F27" w:rsidP="009028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F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Прикладные задачи геометрии</w:t>
            </w:r>
          </w:p>
        </w:tc>
        <w:tc>
          <w:tcPr>
            <w:tcW w:w="155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55F27" w:rsidRDefault="00355F27" w:rsidP="00902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55F27" w:rsidRDefault="00355F27" w:rsidP="009028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5F27" w:rsidRPr="00902871" w:rsidTr="00692962">
        <w:trPr>
          <w:trHeight w:val="144"/>
          <w:tblCellSpacing w:w="20" w:type="nil"/>
        </w:trPr>
        <w:tc>
          <w:tcPr>
            <w:tcW w:w="111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55F27" w:rsidRDefault="00355F27" w:rsidP="00902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0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355F27" w:rsidRDefault="00EC4A9A" w:rsidP="00902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4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55F27" w:rsidRPr="00902871" w:rsidRDefault="00355F27" w:rsidP="009028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5F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 занятие</w:t>
            </w:r>
          </w:p>
        </w:tc>
        <w:tc>
          <w:tcPr>
            <w:tcW w:w="155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55F27" w:rsidRDefault="00355F27" w:rsidP="00902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55F27" w:rsidRDefault="00355F27" w:rsidP="009028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14C3B" w:rsidRDefault="00814C3B" w:rsidP="000977DF"/>
    <w:sectPr w:rsidR="00814C3B" w:rsidSect="000977D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962" w:rsidRDefault="00692962" w:rsidP="00A35AD8">
      <w:pPr>
        <w:spacing w:after="0" w:line="240" w:lineRule="auto"/>
      </w:pPr>
      <w:r>
        <w:separator/>
      </w:r>
    </w:p>
  </w:endnote>
  <w:endnote w:type="continuationSeparator" w:id="0">
    <w:p w:rsidR="00692962" w:rsidRDefault="00692962" w:rsidP="00A35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962" w:rsidRDefault="00692962" w:rsidP="00A35AD8">
      <w:pPr>
        <w:spacing w:after="0" w:line="240" w:lineRule="auto"/>
      </w:pPr>
      <w:r>
        <w:separator/>
      </w:r>
    </w:p>
  </w:footnote>
  <w:footnote w:type="continuationSeparator" w:id="0">
    <w:p w:rsidR="00692962" w:rsidRDefault="00692962" w:rsidP="00A35A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  <w:sz w:val="20"/>
        <w:szCs w:val="20"/>
        <w:lang w:eastAsia="ru-RU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cs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cs="Symbol"/>
        <w:sz w:val="24"/>
      </w:rPr>
    </w:lvl>
    <w:lvl w:ilvl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cs="Wingdings"/>
        <w:sz w:val="20"/>
      </w:rPr>
    </w:lvl>
  </w:abstractNum>
  <w:abstractNum w:abstractNumId="4">
    <w:nsid w:val="128E0E4E"/>
    <w:multiLevelType w:val="hybridMultilevel"/>
    <w:tmpl w:val="FB1849F0"/>
    <w:lvl w:ilvl="0" w:tplc="AFFC0C64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AEC57CA"/>
    <w:multiLevelType w:val="hybridMultilevel"/>
    <w:tmpl w:val="76E475FC"/>
    <w:lvl w:ilvl="0" w:tplc="041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6">
    <w:nsid w:val="311B1F80"/>
    <w:multiLevelType w:val="hybridMultilevel"/>
    <w:tmpl w:val="60A88128"/>
    <w:lvl w:ilvl="0" w:tplc="AFFC0C64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DEA430C"/>
    <w:multiLevelType w:val="multilevel"/>
    <w:tmpl w:val="F14468F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000000"/>
        <w:sz w:val="20"/>
        <w:szCs w:val="20"/>
        <w:lang w:eastAsia="ru-RU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8">
    <w:nsid w:val="56292FAD"/>
    <w:multiLevelType w:val="hybridMultilevel"/>
    <w:tmpl w:val="A02E93C4"/>
    <w:lvl w:ilvl="0" w:tplc="AFFC0C64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AFFC0C64">
      <w:start w:val="1"/>
      <w:numFmt w:val="bullet"/>
      <w:lvlText w:val="-"/>
      <w:lvlJc w:val="left"/>
      <w:pPr>
        <w:ind w:left="2869" w:hanging="360"/>
      </w:pPr>
      <w:rPr>
        <w:rFonts w:ascii="Courier New" w:hAnsi="Courier New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40731C9"/>
    <w:multiLevelType w:val="hybridMultilevel"/>
    <w:tmpl w:val="55C2452A"/>
    <w:lvl w:ilvl="0" w:tplc="AFFC0C64">
      <w:start w:val="1"/>
      <w:numFmt w:val="bullet"/>
      <w:lvlText w:val="-"/>
      <w:lvlJc w:val="left"/>
      <w:pPr>
        <w:ind w:left="157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0">
    <w:nsid w:val="6AF748D0"/>
    <w:multiLevelType w:val="hybridMultilevel"/>
    <w:tmpl w:val="898E77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D7B1AEE"/>
    <w:multiLevelType w:val="hybridMultilevel"/>
    <w:tmpl w:val="933E25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8"/>
  </w:num>
  <w:num w:numId="8">
    <w:abstractNumId w:val="7"/>
  </w:num>
  <w:num w:numId="9">
    <w:abstractNumId w:val="10"/>
  </w:num>
  <w:num w:numId="10">
    <w:abstractNumId w:val="11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7EC"/>
    <w:rsid w:val="00004A9C"/>
    <w:rsid w:val="00081655"/>
    <w:rsid w:val="00085D20"/>
    <w:rsid w:val="000977DF"/>
    <w:rsid w:val="00114237"/>
    <w:rsid w:val="001F7E39"/>
    <w:rsid w:val="002013DD"/>
    <w:rsid w:val="002265C2"/>
    <w:rsid w:val="002455C5"/>
    <w:rsid w:val="003178B5"/>
    <w:rsid w:val="00335186"/>
    <w:rsid w:val="00345F0B"/>
    <w:rsid w:val="00355F27"/>
    <w:rsid w:val="004B4C6C"/>
    <w:rsid w:val="004D24AA"/>
    <w:rsid w:val="00547C8B"/>
    <w:rsid w:val="00554C3D"/>
    <w:rsid w:val="00556755"/>
    <w:rsid w:val="00567A78"/>
    <w:rsid w:val="006141D9"/>
    <w:rsid w:val="00692962"/>
    <w:rsid w:val="00773F07"/>
    <w:rsid w:val="007874A6"/>
    <w:rsid w:val="00796684"/>
    <w:rsid w:val="00814C3B"/>
    <w:rsid w:val="008724AA"/>
    <w:rsid w:val="00874BD2"/>
    <w:rsid w:val="008F1F56"/>
    <w:rsid w:val="00902871"/>
    <w:rsid w:val="00A35AD8"/>
    <w:rsid w:val="00AB5961"/>
    <w:rsid w:val="00B57294"/>
    <w:rsid w:val="00B71F72"/>
    <w:rsid w:val="00BB0755"/>
    <w:rsid w:val="00BF47EC"/>
    <w:rsid w:val="00CE0608"/>
    <w:rsid w:val="00CF12FB"/>
    <w:rsid w:val="00D57A08"/>
    <w:rsid w:val="00E55CA9"/>
    <w:rsid w:val="00E70103"/>
    <w:rsid w:val="00EC4A9A"/>
    <w:rsid w:val="00EF780E"/>
    <w:rsid w:val="00F85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87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uiPriority w:val="59"/>
    <w:rsid w:val="00BF47EC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BF47E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F47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AB5961"/>
    <w:pPr>
      <w:ind w:left="720"/>
      <w:contextualSpacing/>
    </w:pPr>
  </w:style>
  <w:style w:type="paragraph" w:customStyle="1" w:styleId="10">
    <w:name w:val="Абзац списка1"/>
    <w:basedOn w:val="a"/>
    <w:rsid w:val="00AB5961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345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5F0B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35A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35AD8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A35A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35AD8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87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uiPriority w:val="59"/>
    <w:rsid w:val="00BF47EC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BF47E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F47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AB5961"/>
    <w:pPr>
      <w:ind w:left="720"/>
      <w:contextualSpacing/>
    </w:pPr>
  </w:style>
  <w:style w:type="paragraph" w:customStyle="1" w:styleId="10">
    <w:name w:val="Абзац списка1"/>
    <w:basedOn w:val="a"/>
    <w:rsid w:val="00AB5961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345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5F0B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35A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35AD8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A35A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35AD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3329</Words>
  <Characters>18976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Иринка</dc:creator>
  <cp:lastModifiedBy>Иринка</cp:lastModifiedBy>
  <cp:revision>4</cp:revision>
  <dcterms:created xsi:type="dcterms:W3CDTF">2025-04-27T12:54:00Z</dcterms:created>
  <dcterms:modified xsi:type="dcterms:W3CDTF">2025-04-27T12:57:00Z</dcterms:modified>
</cp:coreProperties>
</file>